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202"/>
        <w:gridCol w:w="3375"/>
        <w:gridCol w:w="2919"/>
      </w:tblGrid>
      <w:tr w:rsidR="00001433" w:rsidTr="00A74714">
        <w:tc>
          <w:tcPr>
            <w:tcW w:w="1686" w:type="pct"/>
          </w:tcPr>
          <w:p w:rsidR="00001433" w:rsidRPr="009075D3" w:rsidRDefault="00001433" w:rsidP="00A74714">
            <w:pPr>
              <w:tabs>
                <w:tab w:val="left" w:pos="1905"/>
                <w:tab w:val="center" w:pos="5102"/>
              </w:tabs>
              <w:spacing w:line="100" w:lineRule="atLeast"/>
              <w:rPr>
                <w:bCs/>
              </w:rPr>
            </w:pPr>
            <w:r w:rsidRPr="009075D3">
              <w:rPr>
                <w:bCs/>
              </w:rPr>
              <w:t>РАССМОТРЕНО</w:t>
            </w:r>
          </w:p>
        </w:tc>
        <w:tc>
          <w:tcPr>
            <w:tcW w:w="1777" w:type="pct"/>
          </w:tcPr>
          <w:p w:rsidR="00001433" w:rsidRPr="009075D3" w:rsidRDefault="00001433" w:rsidP="00A74714">
            <w:pPr>
              <w:tabs>
                <w:tab w:val="left" w:pos="1905"/>
                <w:tab w:val="center" w:pos="5102"/>
              </w:tabs>
              <w:spacing w:line="100" w:lineRule="atLeast"/>
              <w:rPr>
                <w:bCs/>
              </w:rPr>
            </w:pPr>
            <w:r w:rsidRPr="009075D3">
              <w:rPr>
                <w:bCs/>
              </w:rPr>
              <w:t>СОГЛАСОВАНО</w:t>
            </w:r>
          </w:p>
        </w:tc>
        <w:tc>
          <w:tcPr>
            <w:tcW w:w="1537" w:type="pct"/>
          </w:tcPr>
          <w:p w:rsidR="00001433" w:rsidRPr="009075D3" w:rsidRDefault="00001433" w:rsidP="00A74714">
            <w:pPr>
              <w:tabs>
                <w:tab w:val="left" w:pos="1905"/>
                <w:tab w:val="center" w:pos="5102"/>
              </w:tabs>
              <w:spacing w:line="100" w:lineRule="atLeast"/>
              <w:rPr>
                <w:bCs/>
              </w:rPr>
            </w:pPr>
            <w:r w:rsidRPr="009075D3">
              <w:rPr>
                <w:bCs/>
              </w:rPr>
              <w:t>УТВЕРЖДЕНО</w:t>
            </w:r>
          </w:p>
        </w:tc>
      </w:tr>
      <w:tr w:rsidR="00001433" w:rsidRPr="009075D3" w:rsidTr="00A74714">
        <w:tc>
          <w:tcPr>
            <w:tcW w:w="1686" w:type="pct"/>
          </w:tcPr>
          <w:p w:rsidR="00001433" w:rsidRDefault="00001433" w:rsidP="00A74714">
            <w:pPr>
              <w:tabs>
                <w:tab w:val="left" w:pos="1905"/>
                <w:tab w:val="center" w:pos="5102"/>
              </w:tabs>
              <w:spacing w:line="100" w:lineRule="atLeast"/>
              <w:rPr>
                <w:bCs/>
                <w:lang w:val="ru-RU"/>
              </w:rPr>
            </w:pPr>
            <w:r w:rsidRPr="00001433">
              <w:rPr>
                <w:bCs/>
                <w:lang w:val="ru-RU"/>
              </w:rPr>
              <w:t xml:space="preserve">на заседании </w:t>
            </w:r>
            <w:r w:rsidR="006D019F">
              <w:rPr>
                <w:bCs/>
                <w:lang w:val="ru-RU"/>
              </w:rPr>
              <w:t>ППЛ</w:t>
            </w:r>
          </w:p>
          <w:p w:rsidR="00001433" w:rsidRDefault="00001433" w:rsidP="00A74714">
            <w:pPr>
              <w:tabs>
                <w:tab w:val="left" w:pos="1905"/>
                <w:tab w:val="center" w:pos="5102"/>
              </w:tabs>
              <w:spacing w:line="100" w:lineRule="atLeast"/>
              <w:rPr>
                <w:bCs/>
                <w:lang w:val="ru-RU"/>
              </w:rPr>
            </w:pPr>
            <w:r w:rsidRPr="009075D3">
              <w:rPr>
                <w:bCs/>
                <w:lang w:val="ru-RU"/>
              </w:rPr>
              <w:t>протокол №___</w:t>
            </w:r>
          </w:p>
          <w:p w:rsidR="00001433" w:rsidRDefault="00001433" w:rsidP="00A74714">
            <w:pPr>
              <w:tabs>
                <w:tab w:val="left" w:pos="1905"/>
                <w:tab w:val="center" w:pos="5102"/>
              </w:tabs>
              <w:spacing w:line="100" w:lineRule="atLeast"/>
              <w:rPr>
                <w:bCs/>
                <w:lang w:val="ru-RU"/>
              </w:rPr>
            </w:pPr>
            <w:r w:rsidRPr="009075D3">
              <w:rPr>
                <w:bCs/>
                <w:lang w:val="ru-RU"/>
              </w:rPr>
              <w:t>от «__</w:t>
            </w:r>
            <w:proofErr w:type="gramStart"/>
            <w:r w:rsidRPr="009075D3">
              <w:rPr>
                <w:bCs/>
                <w:lang w:val="ru-RU"/>
              </w:rPr>
              <w:t>_»_</w:t>
            </w:r>
            <w:proofErr w:type="gramEnd"/>
            <w:r w:rsidRPr="009075D3">
              <w:rPr>
                <w:bCs/>
                <w:lang w:val="ru-RU"/>
              </w:rPr>
              <w:t>________ 20__</w:t>
            </w:r>
          </w:p>
          <w:p w:rsidR="00001433" w:rsidRDefault="00001433" w:rsidP="00A74714">
            <w:pPr>
              <w:tabs>
                <w:tab w:val="left" w:pos="1905"/>
                <w:tab w:val="center" w:pos="5102"/>
              </w:tabs>
              <w:spacing w:line="100" w:lineRule="atLeast"/>
              <w:rPr>
                <w:bCs/>
                <w:lang w:val="ru-RU"/>
              </w:rPr>
            </w:pPr>
            <w:r w:rsidRPr="00B53F50">
              <w:rPr>
                <w:bCs/>
                <w:lang w:val="ru-RU"/>
              </w:rPr>
              <w:t xml:space="preserve">руководитель </w:t>
            </w:r>
            <w:r w:rsidR="006D019F">
              <w:rPr>
                <w:bCs/>
                <w:lang w:val="ru-RU"/>
              </w:rPr>
              <w:t>ППЛ</w:t>
            </w:r>
          </w:p>
          <w:p w:rsidR="00001433" w:rsidRPr="009075D3" w:rsidRDefault="00001433" w:rsidP="00A74714">
            <w:pPr>
              <w:tabs>
                <w:tab w:val="left" w:pos="1905"/>
                <w:tab w:val="center" w:pos="5102"/>
              </w:tabs>
              <w:spacing w:line="100" w:lineRule="atLeast"/>
              <w:rPr>
                <w:bCs/>
                <w:lang w:val="ru-RU"/>
              </w:rPr>
            </w:pPr>
            <w:r>
              <w:rPr>
                <w:bCs/>
              </w:rPr>
              <w:t>______/____________/</w:t>
            </w:r>
          </w:p>
        </w:tc>
        <w:tc>
          <w:tcPr>
            <w:tcW w:w="1777" w:type="pct"/>
          </w:tcPr>
          <w:p w:rsidR="00001433" w:rsidRDefault="00001433" w:rsidP="00A74714">
            <w:pPr>
              <w:tabs>
                <w:tab w:val="left" w:pos="1905"/>
                <w:tab w:val="center" w:pos="5102"/>
              </w:tabs>
              <w:spacing w:line="100" w:lineRule="atLeast"/>
              <w:rPr>
                <w:bCs/>
                <w:lang w:val="ru-RU"/>
              </w:rPr>
            </w:pPr>
            <w:proofErr w:type="spellStart"/>
            <w:r>
              <w:rPr>
                <w:bCs/>
              </w:rPr>
              <w:t>заместитель</w:t>
            </w:r>
            <w:proofErr w:type="spellEnd"/>
            <w:r>
              <w:rPr>
                <w:bCs/>
              </w:rPr>
              <w:t xml:space="preserve"> </w:t>
            </w:r>
            <w:proofErr w:type="spellStart"/>
            <w:r>
              <w:rPr>
                <w:bCs/>
              </w:rPr>
              <w:t>директора</w:t>
            </w:r>
            <w:proofErr w:type="spellEnd"/>
            <w:r>
              <w:rPr>
                <w:bCs/>
              </w:rPr>
              <w:t xml:space="preserve"> </w:t>
            </w:r>
          </w:p>
          <w:p w:rsidR="00001433" w:rsidRDefault="00001433" w:rsidP="00A74714">
            <w:pPr>
              <w:tabs>
                <w:tab w:val="left" w:pos="1905"/>
                <w:tab w:val="center" w:pos="5102"/>
              </w:tabs>
              <w:spacing w:line="100" w:lineRule="atLeast"/>
              <w:rPr>
                <w:b/>
                <w:bCs/>
                <w:lang w:val="ru-RU"/>
              </w:rPr>
            </w:pPr>
            <w:r w:rsidRPr="009075D3">
              <w:rPr>
                <w:b/>
                <w:bCs/>
                <w:lang w:val="ru-RU"/>
              </w:rPr>
              <w:t>_______ /_____________/</w:t>
            </w:r>
          </w:p>
          <w:p w:rsidR="00001433" w:rsidRPr="009075D3" w:rsidRDefault="00001433" w:rsidP="00A74714">
            <w:pPr>
              <w:tabs>
                <w:tab w:val="left" w:pos="1905"/>
                <w:tab w:val="center" w:pos="5102"/>
              </w:tabs>
              <w:spacing w:line="100" w:lineRule="atLeast"/>
              <w:rPr>
                <w:bCs/>
                <w:lang w:val="ru-RU"/>
              </w:rPr>
            </w:pPr>
            <w:r w:rsidRPr="009075D3">
              <w:rPr>
                <w:bCs/>
                <w:lang w:val="ru-RU"/>
              </w:rPr>
              <w:t>от «__</w:t>
            </w:r>
            <w:proofErr w:type="gramStart"/>
            <w:r w:rsidRPr="009075D3">
              <w:rPr>
                <w:bCs/>
                <w:lang w:val="ru-RU"/>
              </w:rPr>
              <w:t>_»_</w:t>
            </w:r>
            <w:proofErr w:type="gramEnd"/>
            <w:r w:rsidRPr="009075D3">
              <w:rPr>
                <w:bCs/>
                <w:lang w:val="ru-RU"/>
              </w:rPr>
              <w:t>________ 20__</w:t>
            </w:r>
          </w:p>
          <w:p w:rsidR="00001433" w:rsidRPr="009075D3" w:rsidRDefault="00001433" w:rsidP="00A74714">
            <w:pPr>
              <w:tabs>
                <w:tab w:val="left" w:pos="1905"/>
                <w:tab w:val="center" w:pos="5102"/>
              </w:tabs>
              <w:spacing w:line="100" w:lineRule="atLeast"/>
              <w:rPr>
                <w:bCs/>
                <w:lang w:val="ru-RU"/>
              </w:rPr>
            </w:pPr>
          </w:p>
        </w:tc>
        <w:tc>
          <w:tcPr>
            <w:tcW w:w="1537" w:type="pct"/>
          </w:tcPr>
          <w:p w:rsidR="00001433" w:rsidRDefault="00001433" w:rsidP="00A74714">
            <w:pPr>
              <w:tabs>
                <w:tab w:val="left" w:pos="1905"/>
                <w:tab w:val="center" w:pos="5102"/>
              </w:tabs>
              <w:spacing w:line="100" w:lineRule="atLeast"/>
              <w:rPr>
                <w:bCs/>
                <w:lang w:val="ru-RU"/>
              </w:rPr>
            </w:pPr>
            <w:r>
              <w:rPr>
                <w:bCs/>
                <w:lang w:val="ru-RU"/>
              </w:rPr>
              <w:t>Д</w:t>
            </w:r>
            <w:r w:rsidRPr="009075D3">
              <w:rPr>
                <w:bCs/>
                <w:lang w:val="ru-RU"/>
              </w:rPr>
              <w:t xml:space="preserve">иректор </w:t>
            </w:r>
          </w:p>
          <w:p w:rsidR="00001433" w:rsidRDefault="00001433" w:rsidP="00A74714">
            <w:pPr>
              <w:tabs>
                <w:tab w:val="left" w:pos="1905"/>
                <w:tab w:val="center" w:pos="5102"/>
              </w:tabs>
              <w:spacing w:line="100" w:lineRule="atLeast"/>
              <w:rPr>
                <w:b/>
                <w:bCs/>
                <w:lang w:val="ru-RU"/>
              </w:rPr>
            </w:pPr>
            <w:r w:rsidRPr="009075D3">
              <w:rPr>
                <w:b/>
                <w:bCs/>
                <w:lang w:val="ru-RU"/>
              </w:rPr>
              <w:t>_______ /_____________/</w:t>
            </w:r>
          </w:p>
          <w:p w:rsidR="00001433" w:rsidRPr="009075D3" w:rsidRDefault="00001433" w:rsidP="00A74714">
            <w:pPr>
              <w:tabs>
                <w:tab w:val="left" w:pos="1905"/>
                <w:tab w:val="center" w:pos="5102"/>
              </w:tabs>
              <w:spacing w:line="100" w:lineRule="atLeast"/>
              <w:rPr>
                <w:bCs/>
                <w:lang w:val="ru-RU"/>
              </w:rPr>
            </w:pPr>
            <w:proofErr w:type="spellStart"/>
            <w:r>
              <w:rPr>
                <w:bCs/>
              </w:rPr>
              <w:t>Приказ</w:t>
            </w:r>
            <w:proofErr w:type="spellEnd"/>
            <w:r>
              <w:rPr>
                <w:bCs/>
              </w:rPr>
              <w:t xml:space="preserve"> №__</w:t>
            </w:r>
            <w:r>
              <w:rPr>
                <w:bCs/>
                <w:lang w:val="ru-RU"/>
              </w:rPr>
              <w:t xml:space="preserve"> </w:t>
            </w:r>
            <w:r w:rsidRPr="009075D3">
              <w:rPr>
                <w:bCs/>
                <w:lang w:val="ru-RU"/>
              </w:rPr>
              <w:t>о</w:t>
            </w:r>
            <w:r>
              <w:rPr>
                <w:bCs/>
              </w:rPr>
              <w:t>т «___»_________ 20__</w:t>
            </w:r>
          </w:p>
        </w:tc>
      </w:tr>
    </w:tbl>
    <w:p w:rsidR="00001433" w:rsidRPr="0080225D" w:rsidRDefault="00001433" w:rsidP="00001433">
      <w:pPr>
        <w:rPr>
          <w:i/>
          <w:sz w:val="28"/>
          <w:szCs w:val="28"/>
          <w:lang w:val="ru-RU"/>
        </w:rPr>
      </w:pPr>
    </w:p>
    <w:p w:rsidR="00001433" w:rsidRPr="00982C61" w:rsidRDefault="00001433" w:rsidP="00001433">
      <w:pPr>
        <w:rPr>
          <w:i/>
          <w:sz w:val="28"/>
          <w:szCs w:val="28"/>
        </w:rPr>
      </w:pPr>
    </w:p>
    <w:p w:rsidR="00001433" w:rsidRPr="0080225D" w:rsidRDefault="00001433" w:rsidP="00001433">
      <w:pPr>
        <w:rPr>
          <w:sz w:val="28"/>
          <w:szCs w:val="28"/>
          <w:lang w:val="ru-RU"/>
        </w:rPr>
      </w:pPr>
      <w:r w:rsidRPr="0080225D">
        <w:rPr>
          <w:sz w:val="28"/>
          <w:szCs w:val="28"/>
          <w:lang w:val="ru-RU"/>
        </w:rPr>
        <w:t xml:space="preserve">                                                                                             </w:t>
      </w:r>
    </w:p>
    <w:p w:rsidR="00001433" w:rsidRPr="0080225D" w:rsidRDefault="00001433" w:rsidP="00001433">
      <w:pPr>
        <w:jc w:val="both"/>
        <w:rPr>
          <w:sz w:val="28"/>
          <w:szCs w:val="28"/>
          <w:lang w:val="ru-RU"/>
        </w:rPr>
      </w:pPr>
    </w:p>
    <w:p w:rsidR="00001433" w:rsidRPr="0080225D" w:rsidRDefault="00001433" w:rsidP="00001433">
      <w:pPr>
        <w:jc w:val="center"/>
        <w:rPr>
          <w:sz w:val="28"/>
          <w:szCs w:val="28"/>
          <w:lang w:val="ru-RU"/>
        </w:rPr>
      </w:pPr>
    </w:p>
    <w:p w:rsidR="00001433" w:rsidRPr="00CE65FF" w:rsidRDefault="00CE65FF" w:rsidP="00001433">
      <w:pPr>
        <w:jc w:val="center"/>
        <w:rPr>
          <w:b/>
          <w:sz w:val="28"/>
          <w:szCs w:val="28"/>
          <w:lang w:val="ru-RU"/>
        </w:rPr>
      </w:pPr>
      <w:r>
        <w:rPr>
          <w:b/>
          <w:sz w:val="28"/>
          <w:szCs w:val="28"/>
          <w:lang w:val="ru-RU"/>
        </w:rPr>
        <w:t>КОНТРОЛЬНО-ИЗМЕРИТЕЛЬНЫЕ</w:t>
      </w:r>
      <w:r w:rsidR="00001433" w:rsidRPr="00CE65FF">
        <w:rPr>
          <w:b/>
          <w:sz w:val="28"/>
          <w:szCs w:val="28"/>
          <w:lang w:val="ru-RU"/>
        </w:rPr>
        <w:t xml:space="preserve"> МАТЕРИАЛ</w:t>
      </w:r>
      <w:r>
        <w:rPr>
          <w:b/>
          <w:sz w:val="28"/>
          <w:szCs w:val="28"/>
          <w:lang w:val="ru-RU"/>
        </w:rPr>
        <w:t>Ы</w:t>
      </w:r>
    </w:p>
    <w:p w:rsidR="00001433" w:rsidRDefault="00001433" w:rsidP="00001433">
      <w:pPr>
        <w:jc w:val="center"/>
        <w:rPr>
          <w:sz w:val="28"/>
          <w:szCs w:val="28"/>
          <w:lang w:val="ru-RU"/>
        </w:rPr>
      </w:pPr>
    </w:p>
    <w:p w:rsidR="00001433" w:rsidRPr="0016212D" w:rsidRDefault="0016212D" w:rsidP="00001433">
      <w:pPr>
        <w:jc w:val="center"/>
        <w:rPr>
          <w:sz w:val="28"/>
          <w:szCs w:val="28"/>
          <w:lang w:val="ru-RU"/>
        </w:rPr>
      </w:pPr>
      <w:r>
        <w:rPr>
          <w:sz w:val="28"/>
          <w:szCs w:val="28"/>
          <w:lang w:val="ru-RU"/>
        </w:rPr>
        <w:t>по английскому языку</w:t>
      </w:r>
    </w:p>
    <w:p w:rsidR="00001433" w:rsidRPr="009075D3" w:rsidRDefault="00001433" w:rsidP="00001433">
      <w:pPr>
        <w:jc w:val="center"/>
        <w:rPr>
          <w:sz w:val="16"/>
          <w:szCs w:val="28"/>
          <w:lang w:val="ru-RU"/>
        </w:rPr>
      </w:pPr>
      <w:r>
        <w:rPr>
          <w:sz w:val="16"/>
          <w:szCs w:val="28"/>
          <w:lang w:val="ru-RU"/>
        </w:rPr>
        <w:t xml:space="preserve">       </w:t>
      </w:r>
      <w:r w:rsidRPr="009075D3">
        <w:rPr>
          <w:sz w:val="16"/>
          <w:szCs w:val="28"/>
          <w:lang w:val="ru-RU"/>
        </w:rPr>
        <w:t>(</w:t>
      </w:r>
      <w:r>
        <w:rPr>
          <w:sz w:val="16"/>
          <w:szCs w:val="28"/>
          <w:lang w:val="ru-RU"/>
        </w:rPr>
        <w:t xml:space="preserve">наименование </w:t>
      </w:r>
      <w:r w:rsidRPr="009075D3">
        <w:rPr>
          <w:sz w:val="16"/>
          <w:szCs w:val="28"/>
          <w:lang w:val="ru-RU"/>
        </w:rPr>
        <w:t>предмет</w:t>
      </w:r>
      <w:r>
        <w:rPr>
          <w:sz w:val="16"/>
          <w:szCs w:val="28"/>
          <w:lang w:val="ru-RU"/>
        </w:rPr>
        <w:t>а</w:t>
      </w:r>
      <w:r w:rsidRPr="009075D3">
        <w:rPr>
          <w:sz w:val="16"/>
          <w:szCs w:val="28"/>
          <w:lang w:val="ru-RU"/>
        </w:rPr>
        <w:t xml:space="preserve">) </w:t>
      </w:r>
    </w:p>
    <w:p w:rsidR="00001433" w:rsidRPr="009075D3" w:rsidRDefault="00001433" w:rsidP="00001433">
      <w:pPr>
        <w:jc w:val="center"/>
        <w:rPr>
          <w:sz w:val="28"/>
          <w:szCs w:val="28"/>
          <w:lang w:val="ru-RU"/>
        </w:rPr>
      </w:pPr>
      <w:r w:rsidRPr="009075D3">
        <w:rPr>
          <w:sz w:val="28"/>
          <w:szCs w:val="28"/>
          <w:lang w:val="ru-RU"/>
        </w:rPr>
        <w:t xml:space="preserve"> </w:t>
      </w:r>
    </w:p>
    <w:p w:rsidR="00001433" w:rsidRDefault="00001433" w:rsidP="00001433">
      <w:pPr>
        <w:jc w:val="center"/>
        <w:rPr>
          <w:sz w:val="28"/>
          <w:szCs w:val="28"/>
          <w:lang w:val="ru-RU"/>
        </w:rPr>
      </w:pPr>
      <w:r>
        <w:rPr>
          <w:sz w:val="28"/>
          <w:szCs w:val="28"/>
          <w:lang w:val="ru-RU"/>
        </w:rPr>
        <w:t xml:space="preserve">для проведения </w:t>
      </w:r>
      <w:r w:rsidR="006D019F">
        <w:rPr>
          <w:sz w:val="28"/>
          <w:szCs w:val="28"/>
          <w:lang w:val="ru-RU"/>
        </w:rPr>
        <w:t>промежуточной аттестации</w:t>
      </w:r>
      <w:r>
        <w:rPr>
          <w:sz w:val="28"/>
          <w:szCs w:val="28"/>
          <w:lang w:val="ru-RU"/>
        </w:rPr>
        <w:t xml:space="preserve"> </w:t>
      </w:r>
      <w:r w:rsidR="00CE65FF">
        <w:rPr>
          <w:sz w:val="28"/>
          <w:szCs w:val="28"/>
          <w:lang w:val="ru-RU"/>
        </w:rPr>
        <w:t xml:space="preserve"> </w:t>
      </w:r>
    </w:p>
    <w:p w:rsidR="00001433" w:rsidRDefault="00CE65FF" w:rsidP="00001433">
      <w:pPr>
        <w:jc w:val="center"/>
        <w:rPr>
          <w:sz w:val="14"/>
          <w:szCs w:val="28"/>
          <w:lang w:val="ru-RU"/>
        </w:rPr>
      </w:pPr>
      <w:r>
        <w:rPr>
          <w:sz w:val="14"/>
          <w:szCs w:val="28"/>
          <w:lang w:val="ru-RU"/>
        </w:rPr>
        <w:t xml:space="preserve"> </w:t>
      </w:r>
    </w:p>
    <w:p w:rsidR="00001433" w:rsidRPr="009075D3" w:rsidRDefault="00001433" w:rsidP="00001433">
      <w:pPr>
        <w:jc w:val="center"/>
        <w:rPr>
          <w:sz w:val="14"/>
          <w:szCs w:val="28"/>
          <w:lang w:val="ru-RU"/>
        </w:rPr>
      </w:pPr>
    </w:p>
    <w:p w:rsidR="00001433" w:rsidRPr="009075D3" w:rsidRDefault="00001433" w:rsidP="00001433">
      <w:pPr>
        <w:jc w:val="center"/>
        <w:rPr>
          <w:sz w:val="28"/>
          <w:szCs w:val="28"/>
          <w:lang w:val="ru-RU"/>
        </w:rPr>
      </w:pPr>
      <w:r>
        <w:rPr>
          <w:sz w:val="28"/>
          <w:szCs w:val="28"/>
          <w:lang w:val="ru-RU"/>
        </w:rPr>
        <w:t xml:space="preserve">учащихся </w:t>
      </w:r>
      <w:r w:rsidR="00911987">
        <w:rPr>
          <w:sz w:val="28"/>
          <w:szCs w:val="28"/>
          <w:lang w:val="ru-RU"/>
        </w:rPr>
        <w:t>6</w:t>
      </w:r>
      <w:r w:rsidRPr="00CE65FF">
        <w:rPr>
          <w:sz w:val="28"/>
          <w:szCs w:val="28"/>
          <w:lang w:val="ru-RU"/>
        </w:rPr>
        <w:t xml:space="preserve"> класс</w:t>
      </w:r>
      <w:r>
        <w:rPr>
          <w:sz w:val="28"/>
          <w:szCs w:val="28"/>
          <w:lang w:val="ru-RU"/>
        </w:rPr>
        <w:t>ов</w:t>
      </w:r>
    </w:p>
    <w:p w:rsidR="00001433" w:rsidRPr="00CE65FF" w:rsidRDefault="00001433" w:rsidP="00001433">
      <w:pPr>
        <w:jc w:val="center"/>
        <w:rPr>
          <w:sz w:val="28"/>
          <w:szCs w:val="28"/>
          <w:lang w:val="ru-RU"/>
        </w:rPr>
      </w:pPr>
    </w:p>
    <w:p w:rsidR="00001433" w:rsidRPr="00CE65FF" w:rsidRDefault="003C2965" w:rsidP="00001433">
      <w:pPr>
        <w:jc w:val="center"/>
        <w:rPr>
          <w:sz w:val="28"/>
          <w:szCs w:val="28"/>
          <w:lang w:val="ru-RU"/>
        </w:rPr>
      </w:pPr>
      <w:r>
        <w:rPr>
          <w:sz w:val="28"/>
          <w:szCs w:val="28"/>
          <w:lang w:val="ru-RU"/>
        </w:rPr>
        <w:t xml:space="preserve"> </w:t>
      </w:r>
      <w:bookmarkStart w:id="0" w:name="_GoBack"/>
      <w:bookmarkEnd w:id="0"/>
    </w:p>
    <w:p w:rsidR="00001433" w:rsidRPr="00CE65FF" w:rsidRDefault="00001433" w:rsidP="00001433">
      <w:pPr>
        <w:jc w:val="center"/>
        <w:rPr>
          <w:b/>
          <w:sz w:val="28"/>
          <w:szCs w:val="28"/>
          <w:lang w:val="ru-RU"/>
        </w:rPr>
      </w:pPr>
    </w:p>
    <w:p w:rsidR="00001433" w:rsidRPr="00CE65FF" w:rsidRDefault="00001433" w:rsidP="00001433">
      <w:pPr>
        <w:jc w:val="center"/>
        <w:rPr>
          <w:b/>
          <w:sz w:val="28"/>
          <w:szCs w:val="28"/>
          <w:lang w:val="ru-RU"/>
        </w:rPr>
      </w:pPr>
    </w:p>
    <w:p w:rsidR="00001433" w:rsidRPr="00CE65FF" w:rsidRDefault="00001433" w:rsidP="00001433">
      <w:pPr>
        <w:jc w:val="center"/>
        <w:rPr>
          <w:b/>
          <w:sz w:val="28"/>
          <w:szCs w:val="28"/>
          <w:lang w:val="ru-RU"/>
        </w:rPr>
      </w:pPr>
    </w:p>
    <w:p w:rsidR="00001433" w:rsidRPr="00CE65FF" w:rsidRDefault="00001433" w:rsidP="00001433">
      <w:pPr>
        <w:jc w:val="center"/>
        <w:rPr>
          <w:sz w:val="28"/>
          <w:szCs w:val="28"/>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577711" w:rsidRDefault="00577711" w:rsidP="00001433">
      <w:pPr>
        <w:jc w:val="both"/>
        <w:rPr>
          <w:sz w:val="26"/>
          <w:szCs w:val="26"/>
          <w:lang w:val="ru-RU"/>
        </w:rPr>
      </w:pPr>
    </w:p>
    <w:p w:rsidR="00577711" w:rsidRDefault="00577711" w:rsidP="00001433">
      <w:pPr>
        <w:jc w:val="both"/>
        <w:rPr>
          <w:sz w:val="26"/>
          <w:szCs w:val="26"/>
          <w:lang w:val="ru-RU"/>
        </w:rPr>
      </w:pPr>
    </w:p>
    <w:p w:rsidR="00577711" w:rsidRDefault="00577711" w:rsidP="00001433">
      <w:pPr>
        <w:jc w:val="both"/>
        <w:rPr>
          <w:sz w:val="26"/>
          <w:szCs w:val="26"/>
          <w:lang w:val="ru-RU"/>
        </w:rPr>
      </w:pPr>
    </w:p>
    <w:p w:rsidR="00577711" w:rsidRDefault="00577711" w:rsidP="00001433">
      <w:pPr>
        <w:jc w:val="both"/>
        <w:rPr>
          <w:sz w:val="26"/>
          <w:szCs w:val="26"/>
          <w:lang w:val="ru-RU"/>
        </w:rPr>
      </w:pPr>
    </w:p>
    <w:p w:rsidR="00577711" w:rsidRDefault="00577711" w:rsidP="00001433">
      <w:pPr>
        <w:jc w:val="both"/>
        <w:rPr>
          <w:sz w:val="26"/>
          <w:szCs w:val="26"/>
          <w:lang w:val="ru-RU"/>
        </w:rPr>
      </w:pPr>
    </w:p>
    <w:p w:rsidR="00577711" w:rsidRDefault="00577711"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001433" w:rsidRDefault="00001433" w:rsidP="00001433">
      <w:pPr>
        <w:jc w:val="both"/>
        <w:rPr>
          <w:sz w:val="26"/>
          <w:szCs w:val="26"/>
          <w:lang w:val="ru-RU"/>
        </w:rPr>
      </w:pPr>
    </w:p>
    <w:p w:rsidR="00911987" w:rsidRDefault="00911987" w:rsidP="00001433">
      <w:pPr>
        <w:jc w:val="both"/>
        <w:rPr>
          <w:sz w:val="26"/>
          <w:szCs w:val="26"/>
          <w:lang w:val="ru-RU"/>
        </w:rPr>
      </w:pPr>
    </w:p>
    <w:p w:rsidR="00CE65FF" w:rsidRDefault="00C73224" w:rsidP="00CE65FF">
      <w:pPr>
        <w:jc w:val="center"/>
        <w:rPr>
          <w:b/>
          <w:sz w:val="28"/>
          <w:szCs w:val="28"/>
        </w:rPr>
      </w:pPr>
      <w:r>
        <w:rPr>
          <w:b/>
          <w:sz w:val="26"/>
          <w:szCs w:val="26"/>
          <w:lang w:val="ru-RU"/>
        </w:rPr>
        <w:lastRenderedPageBreak/>
        <w:t>ПОЯСНИТЕЛЬНАЯ ЗАПИСКА</w:t>
      </w:r>
    </w:p>
    <w:p w:rsidR="00CE65FF" w:rsidRDefault="00CE65FF" w:rsidP="00CE65FF">
      <w:pPr>
        <w:autoSpaceDE w:val="0"/>
        <w:autoSpaceDN w:val="0"/>
        <w:adjustRightInd w:val="0"/>
        <w:jc w:val="both"/>
        <w:rPr>
          <w:b/>
          <w:bCs/>
        </w:rPr>
      </w:pPr>
    </w:p>
    <w:p w:rsidR="00CE65FF" w:rsidRPr="00787B9E" w:rsidRDefault="00CE65FF" w:rsidP="00CE65FF">
      <w:pPr>
        <w:numPr>
          <w:ilvl w:val="0"/>
          <w:numId w:val="10"/>
        </w:numPr>
        <w:rPr>
          <w:b/>
          <w:color w:val="000000"/>
          <w:shd w:val="clear" w:color="auto" w:fill="FFFFFF"/>
        </w:rPr>
      </w:pPr>
      <w:proofErr w:type="spellStart"/>
      <w:r w:rsidRPr="00787B9E">
        <w:rPr>
          <w:b/>
          <w:color w:val="000000"/>
          <w:shd w:val="clear" w:color="auto" w:fill="FFFFFF"/>
        </w:rPr>
        <w:t>Цель</w:t>
      </w:r>
      <w:proofErr w:type="spellEnd"/>
      <w:r w:rsidRPr="00787B9E">
        <w:rPr>
          <w:b/>
          <w:color w:val="000000"/>
          <w:shd w:val="clear" w:color="auto" w:fill="FFFFFF"/>
        </w:rPr>
        <w:t xml:space="preserve">   </w:t>
      </w:r>
      <w:r w:rsidR="00AF780B" w:rsidRPr="00787B9E">
        <w:rPr>
          <w:b/>
          <w:color w:val="000000"/>
          <w:shd w:val="clear" w:color="auto" w:fill="FFFFFF"/>
          <w:lang w:val="ru-RU"/>
        </w:rPr>
        <w:t>проведения контрольной работы</w:t>
      </w:r>
      <w:r w:rsidRPr="00787B9E">
        <w:rPr>
          <w:b/>
          <w:color w:val="000000"/>
          <w:shd w:val="clear" w:color="auto" w:fill="FFFFFF"/>
        </w:rPr>
        <w:t>:</w:t>
      </w:r>
    </w:p>
    <w:p w:rsidR="00CE65FF" w:rsidRPr="00787B9E" w:rsidRDefault="00CE65FF" w:rsidP="00CE65FF">
      <w:pPr>
        <w:numPr>
          <w:ilvl w:val="0"/>
          <w:numId w:val="9"/>
        </w:numPr>
        <w:autoSpaceDE w:val="0"/>
        <w:autoSpaceDN w:val="0"/>
        <w:adjustRightInd w:val="0"/>
        <w:ind w:left="0" w:hanging="357"/>
        <w:rPr>
          <w:shd w:val="clear" w:color="auto" w:fill="FFFFFF"/>
          <w:lang w:val="ru-RU"/>
        </w:rPr>
      </w:pPr>
      <w:r w:rsidRPr="00787B9E">
        <w:rPr>
          <w:shd w:val="clear" w:color="auto" w:fill="FFFFFF"/>
          <w:lang w:val="ru-RU"/>
        </w:rPr>
        <w:t>максимально объективно оценить   степень усвоения учащимися тематич</w:t>
      </w:r>
      <w:r w:rsidR="00016E98" w:rsidRPr="00787B9E">
        <w:rPr>
          <w:shd w:val="clear" w:color="auto" w:fill="FFFFFF"/>
          <w:lang w:val="ru-RU"/>
        </w:rPr>
        <w:t>еского материала по английскому языку</w:t>
      </w:r>
      <w:r w:rsidRPr="00787B9E">
        <w:rPr>
          <w:shd w:val="clear" w:color="auto" w:fill="FFFFFF"/>
          <w:lang w:val="ru-RU"/>
        </w:rPr>
        <w:t xml:space="preserve">; </w:t>
      </w:r>
    </w:p>
    <w:p w:rsidR="00CE65FF" w:rsidRPr="00787B9E" w:rsidRDefault="00CE65FF" w:rsidP="00CE65FF">
      <w:pPr>
        <w:numPr>
          <w:ilvl w:val="0"/>
          <w:numId w:val="9"/>
        </w:numPr>
        <w:ind w:left="0"/>
        <w:rPr>
          <w:lang w:val="ru-RU"/>
        </w:rPr>
      </w:pPr>
      <w:r w:rsidRPr="00787B9E">
        <w:rPr>
          <w:shd w:val="clear" w:color="auto" w:fill="FFFFFF"/>
          <w:lang w:val="ru-RU"/>
        </w:rPr>
        <w:t>оценить умение</w:t>
      </w:r>
      <w:r w:rsidRPr="00787B9E">
        <w:rPr>
          <w:color w:val="000000"/>
          <w:shd w:val="clear" w:color="auto" w:fill="FFFFFF"/>
          <w:lang w:val="ru-RU"/>
        </w:rPr>
        <w:t xml:space="preserve"> учащихся оперировать знаниями и овладевать набором способов действий.</w:t>
      </w:r>
    </w:p>
    <w:p w:rsidR="00CE65FF" w:rsidRPr="00787B9E" w:rsidRDefault="00CE65FF" w:rsidP="00CE65FF">
      <w:pPr>
        <w:numPr>
          <w:ilvl w:val="0"/>
          <w:numId w:val="9"/>
        </w:numPr>
        <w:autoSpaceDE w:val="0"/>
        <w:autoSpaceDN w:val="0"/>
        <w:adjustRightInd w:val="0"/>
        <w:ind w:left="0" w:hanging="357"/>
        <w:jc w:val="both"/>
        <w:rPr>
          <w:color w:val="000000"/>
          <w:shd w:val="clear" w:color="auto" w:fill="FFFFFF"/>
          <w:lang w:val="ru-RU"/>
        </w:rPr>
      </w:pPr>
      <w:r w:rsidRPr="00787B9E">
        <w:rPr>
          <w:color w:val="000000"/>
          <w:lang w:val="ru-RU"/>
        </w:rPr>
        <w:t>дифференцировать учащихся по</w:t>
      </w:r>
      <w:r w:rsidRPr="00787B9E">
        <w:rPr>
          <w:color w:val="000000"/>
        </w:rPr>
        <w:t> </w:t>
      </w:r>
      <w:r w:rsidRPr="00787B9E">
        <w:rPr>
          <w:color w:val="000000"/>
          <w:lang w:val="ru-RU"/>
        </w:rPr>
        <w:t>уровневой подготовке и</w:t>
      </w:r>
      <w:r w:rsidRPr="00787B9E">
        <w:rPr>
          <w:color w:val="000000"/>
        </w:rPr>
        <w:t> </w:t>
      </w:r>
      <w:r w:rsidRPr="00787B9E">
        <w:rPr>
          <w:color w:val="000000"/>
          <w:lang w:val="ru-RU"/>
        </w:rPr>
        <w:t>определить их качество знаний;</w:t>
      </w:r>
    </w:p>
    <w:p w:rsidR="00CE65FF" w:rsidRPr="00787B9E" w:rsidRDefault="00CE65FF" w:rsidP="00CE65FF">
      <w:pPr>
        <w:numPr>
          <w:ilvl w:val="0"/>
          <w:numId w:val="9"/>
        </w:numPr>
        <w:ind w:left="0" w:hanging="357"/>
        <w:rPr>
          <w:lang w:val="ru-RU"/>
        </w:rPr>
      </w:pPr>
      <w:r w:rsidRPr="00787B9E">
        <w:rPr>
          <w:color w:val="000000"/>
          <w:shd w:val="clear" w:color="auto" w:fill="FFFFFF"/>
          <w:lang w:val="ru-RU"/>
        </w:rPr>
        <w:t>определить динамику роста наиболее подготовленных учащихся;</w:t>
      </w:r>
    </w:p>
    <w:p w:rsidR="00CE65FF" w:rsidRPr="00787B9E" w:rsidRDefault="00CE65FF" w:rsidP="00CE65FF">
      <w:pPr>
        <w:numPr>
          <w:ilvl w:val="0"/>
          <w:numId w:val="9"/>
        </w:numPr>
        <w:autoSpaceDE w:val="0"/>
        <w:autoSpaceDN w:val="0"/>
        <w:adjustRightInd w:val="0"/>
        <w:ind w:left="0" w:hanging="357"/>
        <w:jc w:val="both"/>
        <w:rPr>
          <w:color w:val="000000"/>
          <w:shd w:val="clear" w:color="auto" w:fill="FFFFFF"/>
          <w:lang w:val="ru-RU"/>
        </w:rPr>
      </w:pPr>
      <w:r w:rsidRPr="00787B9E">
        <w:rPr>
          <w:color w:val="000000"/>
          <w:lang w:val="ru-RU"/>
        </w:rPr>
        <w:t>определить самые трудные элементы содержания курса;</w:t>
      </w:r>
    </w:p>
    <w:p w:rsidR="00CE65FF" w:rsidRPr="00787B9E" w:rsidRDefault="006D019F" w:rsidP="00CE65FF">
      <w:pPr>
        <w:numPr>
          <w:ilvl w:val="0"/>
          <w:numId w:val="9"/>
        </w:numPr>
        <w:autoSpaceDE w:val="0"/>
        <w:autoSpaceDN w:val="0"/>
        <w:adjustRightInd w:val="0"/>
        <w:ind w:left="0" w:hanging="357"/>
        <w:jc w:val="both"/>
        <w:rPr>
          <w:color w:val="000000"/>
          <w:shd w:val="clear" w:color="auto" w:fill="FFFFFF"/>
          <w:lang w:val="ru-RU"/>
        </w:rPr>
      </w:pPr>
      <w:r w:rsidRPr="00787B9E">
        <w:rPr>
          <w:color w:val="000000"/>
          <w:shd w:val="clear" w:color="auto" w:fill="FFFFFF"/>
          <w:lang w:val="ru-RU"/>
        </w:rPr>
        <w:t xml:space="preserve">использовать результаты аттестации </w:t>
      </w:r>
      <w:r w:rsidR="00CE65FF" w:rsidRPr="00787B9E">
        <w:rPr>
          <w:color w:val="000000"/>
          <w:shd w:val="clear" w:color="auto" w:fill="FFFFFF"/>
          <w:lang w:val="ru-RU"/>
        </w:rPr>
        <w:t xml:space="preserve">для </w:t>
      </w:r>
      <w:r w:rsidR="00CE65FF" w:rsidRPr="00787B9E">
        <w:rPr>
          <w:color w:val="000000"/>
          <w:lang w:val="ru-RU"/>
        </w:rPr>
        <w:t>корректировки программы индивидуальной работы с</w:t>
      </w:r>
      <w:r w:rsidR="00CE65FF" w:rsidRPr="00787B9E">
        <w:rPr>
          <w:color w:val="000000"/>
        </w:rPr>
        <w:t> </w:t>
      </w:r>
      <w:r w:rsidR="00CE65FF" w:rsidRPr="00787B9E">
        <w:rPr>
          <w:color w:val="000000"/>
          <w:lang w:val="ru-RU"/>
        </w:rPr>
        <w:t xml:space="preserve">учащимися </w:t>
      </w:r>
      <w:r w:rsidR="00CE65FF" w:rsidRPr="00787B9E">
        <w:rPr>
          <w:color w:val="000000"/>
          <w:shd w:val="clear" w:color="auto" w:fill="FFFFFF"/>
          <w:lang w:val="ru-RU"/>
        </w:rPr>
        <w:t>через выстраивание индивидуальной траектории обучения.</w:t>
      </w:r>
    </w:p>
    <w:p w:rsidR="00CE65FF" w:rsidRPr="00787B9E" w:rsidRDefault="00CE65FF" w:rsidP="00CE65FF">
      <w:pPr>
        <w:rPr>
          <w:color w:val="000000"/>
          <w:shd w:val="clear" w:color="auto" w:fill="FFFFFF"/>
          <w:lang w:val="ru-RU"/>
        </w:rPr>
      </w:pPr>
    </w:p>
    <w:p w:rsidR="00CE65FF" w:rsidRPr="00787B9E" w:rsidRDefault="00CE65FF" w:rsidP="00CE65FF">
      <w:pPr>
        <w:numPr>
          <w:ilvl w:val="0"/>
          <w:numId w:val="10"/>
        </w:numPr>
        <w:rPr>
          <w:b/>
          <w:color w:val="000000"/>
          <w:shd w:val="clear" w:color="auto" w:fill="FFFFFF"/>
        </w:rPr>
      </w:pPr>
      <w:proofErr w:type="spellStart"/>
      <w:r w:rsidRPr="00787B9E">
        <w:rPr>
          <w:b/>
          <w:color w:val="000000"/>
          <w:shd w:val="clear" w:color="auto" w:fill="FFFFFF"/>
        </w:rPr>
        <w:t>Документы</w:t>
      </w:r>
      <w:proofErr w:type="spellEnd"/>
      <w:r w:rsidRPr="00787B9E">
        <w:rPr>
          <w:b/>
          <w:color w:val="000000"/>
          <w:shd w:val="clear" w:color="auto" w:fill="FFFFFF"/>
        </w:rPr>
        <w:t xml:space="preserve">, </w:t>
      </w:r>
      <w:proofErr w:type="spellStart"/>
      <w:r w:rsidRPr="00787B9E">
        <w:rPr>
          <w:b/>
          <w:color w:val="000000"/>
          <w:shd w:val="clear" w:color="auto" w:fill="FFFFFF"/>
        </w:rPr>
        <w:t>определяющие</w:t>
      </w:r>
      <w:proofErr w:type="spellEnd"/>
      <w:r w:rsidRPr="00787B9E">
        <w:rPr>
          <w:b/>
          <w:color w:val="000000"/>
          <w:shd w:val="clear" w:color="auto" w:fill="FFFFFF"/>
        </w:rPr>
        <w:t xml:space="preserve"> </w:t>
      </w:r>
      <w:proofErr w:type="spellStart"/>
      <w:r w:rsidRPr="00787B9E">
        <w:rPr>
          <w:b/>
          <w:color w:val="000000"/>
          <w:shd w:val="clear" w:color="auto" w:fill="FFFFFF"/>
        </w:rPr>
        <w:t>содержание</w:t>
      </w:r>
      <w:proofErr w:type="spellEnd"/>
      <w:r w:rsidRPr="00787B9E">
        <w:rPr>
          <w:b/>
          <w:color w:val="000000"/>
          <w:shd w:val="clear" w:color="auto" w:fill="FFFFFF"/>
        </w:rPr>
        <w:t xml:space="preserve"> КИМ:</w:t>
      </w:r>
    </w:p>
    <w:p w:rsidR="00CE65FF" w:rsidRPr="00787B9E" w:rsidRDefault="00CE65FF" w:rsidP="00AF780B">
      <w:pPr>
        <w:jc w:val="both"/>
        <w:rPr>
          <w:lang w:val="ru-RU"/>
        </w:rPr>
      </w:pPr>
      <w:r w:rsidRPr="00787B9E">
        <w:rPr>
          <w:color w:val="000000"/>
          <w:shd w:val="clear" w:color="auto" w:fill="FFFFFF"/>
          <w:lang w:val="ru-RU"/>
        </w:rPr>
        <w:t>Контрольн</w:t>
      </w:r>
      <w:r w:rsidR="00AF780B" w:rsidRPr="00787B9E">
        <w:rPr>
          <w:color w:val="000000"/>
          <w:shd w:val="clear" w:color="auto" w:fill="FFFFFF"/>
          <w:lang w:val="ru-RU"/>
        </w:rPr>
        <w:t>о-и</w:t>
      </w:r>
      <w:r w:rsidRPr="00787B9E">
        <w:rPr>
          <w:color w:val="000000"/>
          <w:shd w:val="clear" w:color="auto" w:fill="FFFFFF"/>
          <w:lang w:val="ru-RU"/>
        </w:rPr>
        <w:t>змерительные материалы</w:t>
      </w:r>
      <w:r w:rsidR="00AF780B" w:rsidRPr="00787B9E">
        <w:rPr>
          <w:color w:val="000000"/>
          <w:shd w:val="clear" w:color="auto" w:fill="FFFFFF"/>
          <w:lang w:val="ru-RU"/>
        </w:rPr>
        <w:t xml:space="preserve"> </w:t>
      </w:r>
      <w:r w:rsidRPr="00787B9E">
        <w:rPr>
          <w:color w:val="000000"/>
          <w:shd w:val="clear" w:color="auto" w:fill="FFFFFF"/>
          <w:lang w:val="ru-RU"/>
        </w:rPr>
        <w:t>разработаны в соответствии с требованиями</w:t>
      </w:r>
      <w:r w:rsidRPr="00787B9E">
        <w:rPr>
          <w:color w:val="000000"/>
          <w:shd w:val="clear" w:color="auto" w:fill="FFFFFF"/>
        </w:rPr>
        <w:t> </w:t>
      </w:r>
      <w:r w:rsidRPr="00787B9E">
        <w:rPr>
          <w:color w:val="000000"/>
          <w:shd w:val="clear" w:color="auto" w:fill="FFFFFF"/>
          <w:lang w:val="ru-RU"/>
        </w:rPr>
        <w:t>федерального государственного образовательного стандарта среднего общего образования к результатам освоения основных общеобразовательных программ среднего (полного) общего образования</w:t>
      </w:r>
      <w:r w:rsidR="00AF780B" w:rsidRPr="00787B9E">
        <w:rPr>
          <w:color w:val="000000"/>
          <w:shd w:val="clear" w:color="auto" w:fill="FFFFFF"/>
          <w:lang w:val="ru-RU"/>
        </w:rPr>
        <w:t xml:space="preserve">, </w:t>
      </w:r>
      <w:r w:rsidR="00AF780B" w:rsidRPr="00787B9E">
        <w:rPr>
          <w:lang w:val="ru-RU"/>
        </w:rPr>
        <w:t>программой к завершённой предметной линии учебников</w:t>
      </w:r>
      <w:r w:rsidR="00016E98" w:rsidRPr="00787B9E">
        <w:rPr>
          <w:lang w:val="ru-RU"/>
        </w:rPr>
        <w:t xml:space="preserve"> </w:t>
      </w:r>
      <w:r w:rsidR="00016E98" w:rsidRPr="00787B9E">
        <w:rPr>
          <w:rFonts w:eastAsia="Calibri"/>
          <w:w w:val="110"/>
          <w:lang w:val="ru-RU" w:eastAsia="he-IL" w:bidi="he-IL"/>
        </w:rPr>
        <w:t xml:space="preserve">по английскому языку </w:t>
      </w:r>
      <w:r w:rsidR="006D019F" w:rsidRPr="00787B9E">
        <w:rPr>
          <w:lang w:val="ru-RU"/>
        </w:rPr>
        <w:t>для 5-9 классов общеобразовательных учреждений «Английский в фокусе»</w:t>
      </w:r>
      <w:r w:rsidR="00016E98" w:rsidRPr="00787B9E">
        <w:rPr>
          <w:rFonts w:eastAsia="Calibri"/>
          <w:w w:val="110"/>
          <w:lang w:val="ru-RU" w:eastAsia="he-IL" w:bidi="he-IL"/>
        </w:rPr>
        <w:t xml:space="preserve">, авторы-составители </w:t>
      </w:r>
      <w:r w:rsidR="006D019F" w:rsidRPr="00787B9E">
        <w:rPr>
          <w:color w:val="000000"/>
          <w:lang w:val="ru-RU"/>
        </w:rPr>
        <w:t xml:space="preserve">Ваулина Ю.Е., </w:t>
      </w:r>
      <w:r w:rsidR="003C2965">
        <w:fldChar w:fldCharType="begin"/>
      </w:r>
      <w:r w:rsidR="003C2965" w:rsidRPr="003C2965">
        <w:rPr>
          <w:lang w:val="ru-RU"/>
        </w:rPr>
        <w:instrText xml:space="preserve"> </w:instrText>
      </w:r>
      <w:r w:rsidR="003C2965">
        <w:instrText>HYPERLINK</w:instrText>
      </w:r>
      <w:r w:rsidR="003C2965" w:rsidRPr="003C2965">
        <w:rPr>
          <w:lang w:val="ru-RU"/>
        </w:rPr>
        <w:instrText xml:space="preserve"> "</w:instrText>
      </w:r>
      <w:r w:rsidR="003C2965">
        <w:instrText>https</w:instrText>
      </w:r>
      <w:r w:rsidR="003C2965" w:rsidRPr="003C2965">
        <w:rPr>
          <w:lang w:val="ru-RU"/>
        </w:rPr>
        <w:instrText>://</w:instrText>
      </w:r>
      <w:r w:rsidR="003C2965">
        <w:instrText>my</w:instrText>
      </w:r>
      <w:r w:rsidR="003C2965" w:rsidRPr="003C2965">
        <w:rPr>
          <w:lang w:val="ru-RU"/>
        </w:rPr>
        <w:instrText>-</w:instrText>
      </w:r>
      <w:r w:rsidR="003C2965">
        <w:instrText>shop</w:instrText>
      </w:r>
      <w:r w:rsidR="003C2965" w:rsidRPr="003C2965">
        <w:rPr>
          <w:lang w:val="ru-RU"/>
        </w:rPr>
        <w:instrText>.</w:instrText>
      </w:r>
      <w:r w:rsidR="003C2965">
        <w:instrText>ru</w:instrText>
      </w:r>
      <w:r w:rsidR="003C2965" w:rsidRPr="003C2965">
        <w:rPr>
          <w:lang w:val="ru-RU"/>
        </w:rPr>
        <w:instrText>/</w:instrText>
      </w:r>
      <w:r w:rsidR="003C2965">
        <w:instrText>shop</w:instrText>
      </w:r>
      <w:r w:rsidR="003C2965" w:rsidRPr="003C2965">
        <w:rPr>
          <w:lang w:val="ru-RU"/>
        </w:rPr>
        <w:instrText>/</w:instrText>
      </w:r>
      <w:r w:rsidR="003C2965">
        <w:instrText>search</w:instrText>
      </w:r>
      <w:r w:rsidR="003C2965" w:rsidRPr="003C2965">
        <w:rPr>
          <w:lang w:val="ru-RU"/>
        </w:rPr>
        <w:instrText>/</w:instrText>
      </w:r>
      <w:r w:rsidR="003C2965">
        <w:instrText>a</w:instrText>
      </w:r>
      <w:r w:rsidR="003C2965" w:rsidRPr="003C2965">
        <w:rPr>
          <w:lang w:val="ru-RU"/>
        </w:rPr>
        <w:instrText>/</w:instrText>
      </w:r>
      <w:r w:rsidR="003C2965">
        <w:instrText>sort</w:instrText>
      </w:r>
      <w:r w:rsidR="003C2965" w:rsidRPr="003C2965">
        <w:rPr>
          <w:lang w:val="ru-RU"/>
        </w:rPr>
        <w:instrText>/</w:instrText>
      </w:r>
      <w:r w:rsidR="003C2965">
        <w:instrText>z</w:instrText>
      </w:r>
      <w:r w:rsidR="003C2965" w:rsidRPr="003C2965">
        <w:rPr>
          <w:lang w:val="ru-RU"/>
        </w:rPr>
        <w:instrText>/</w:instrText>
      </w:r>
      <w:r w:rsidR="003C2965">
        <w:instrText>page</w:instrText>
      </w:r>
      <w:r w:rsidR="003C2965" w:rsidRPr="003C2965">
        <w:rPr>
          <w:lang w:val="ru-RU"/>
        </w:rPr>
        <w:instrText>/1.</w:instrText>
      </w:r>
      <w:r w:rsidR="003C2965">
        <w:instrText>html</w:instrText>
      </w:r>
      <w:r w:rsidR="003C2965" w:rsidRPr="003C2965">
        <w:rPr>
          <w:lang w:val="ru-RU"/>
        </w:rPr>
        <w:instrText>?</w:instrText>
      </w:r>
      <w:r w:rsidR="003C2965">
        <w:instrText>f</w:instrText>
      </w:r>
      <w:r w:rsidR="003C2965" w:rsidRPr="003C2965">
        <w:rPr>
          <w:lang w:val="ru-RU"/>
        </w:rPr>
        <w:instrText>14_39=0&amp;</w:instrText>
      </w:r>
      <w:r w:rsidR="003C2965">
        <w:instrText>f</w:instrText>
      </w:r>
      <w:r w:rsidR="003C2965" w:rsidRPr="003C2965">
        <w:rPr>
          <w:lang w:val="ru-RU"/>
        </w:rPr>
        <w:instrText>14_16=0&amp;</w:instrText>
      </w:r>
      <w:r w:rsidR="003C2965">
        <w:instrText>f</w:instrText>
      </w:r>
      <w:r w:rsidR="003C2965" w:rsidRPr="003C2965">
        <w:rPr>
          <w:lang w:val="ru-RU"/>
        </w:rPr>
        <w:instrText>14_6=%</w:instrText>
      </w:r>
      <w:r w:rsidR="003C2965">
        <w:instrText>c</w:instrText>
      </w:r>
      <w:r w:rsidR="003C2965" w:rsidRPr="003C2965">
        <w:rPr>
          <w:lang w:val="ru-RU"/>
        </w:rPr>
        <w:instrText>4%</w:instrText>
      </w:r>
      <w:r w:rsidR="003C2965">
        <w:instrText>f</w:instrText>
      </w:r>
      <w:r w:rsidR="003C2965" w:rsidRPr="003C2965">
        <w:rPr>
          <w:lang w:val="ru-RU"/>
        </w:rPr>
        <w:instrText>3%</w:instrText>
      </w:r>
      <w:r w:rsidR="003C2965">
        <w:instrText>eb</w:instrText>
      </w:r>
      <w:r w:rsidR="003C2965" w:rsidRPr="003C2965">
        <w:rPr>
          <w:lang w:val="ru-RU"/>
        </w:rPr>
        <w:instrText>%</w:instrText>
      </w:r>
      <w:r w:rsidR="003C2965">
        <w:instrText>e</w:instrText>
      </w:r>
      <w:r w:rsidR="003C2965" w:rsidRPr="003C2965">
        <w:rPr>
          <w:lang w:val="ru-RU"/>
        </w:rPr>
        <w:instrText>8%20%</w:instrText>
      </w:r>
      <w:r w:rsidR="003C2965">
        <w:instrText>c</w:instrText>
      </w:r>
      <w:r w:rsidR="003C2965" w:rsidRPr="003C2965">
        <w:rPr>
          <w:lang w:val="ru-RU"/>
        </w:rPr>
        <w:instrText>4%2</w:instrText>
      </w:r>
      <w:r w:rsidR="003C2965">
        <w:instrText>e</w:instrText>
      </w:r>
      <w:r w:rsidR="003C2965" w:rsidRPr="003C2965">
        <w:rPr>
          <w:lang w:val="ru-RU"/>
        </w:rPr>
        <w:instrText>&amp;</w:instrText>
      </w:r>
      <w:r w:rsidR="003C2965">
        <w:instrText>t</w:instrText>
      </w:r>
      <w:r w:rsidR="003C2965" w:rsidRPr="003C2965">
        <w:rPr>
          <w:lang w:val="ru-RU"/>
        </w:rPr>
        <w:instrText>=12&amp;</w:instrText>
      </w:r>
      <w:r w:rsidR="003C2965">
        <w:instrText>next</w:instrText>
      </w:r>
      <w:r w:rsidR="003C2965" w:rsidRPr="003C2965">
        <w:rPr>
          <w:lang w:val="ru-RU"/>
        </w:rPr>
        <w:instrText xml:space="preserve">=1" </w:instrText>
      </w:r>
      <w:r w:rsidR="003C2965">
        <w:fldChar w:fldCharType="separate"/>
      </w:r>
      <w:r w:rsidR="006D019F" w:rsidRPr="00787B9E">
        <w:rPr>
          <w:rStyle w:val="a6"/>
          <w:rFonts w:eastAsia="Cambria"/>
          <w:color w:val="000000"/>
          <w:u w:val="none"/>
          <w:lang w:val="ru-RU"/>
        </w:rPr>
        <w:t>Дули Д.</w:t>
      </w:r>
      <w:r w:rsidR="003C2965">
        <w:rPr>
          <w:rStyle w:val="a6"/>
          <w:rFonts w:eastAsia="Cambria"/>
          <w:color w:val="000000"/>
          <w:u w:val="none"/>
          <w:lang w:val="ru-RU"/>
        </w:rPr>
        <w:fldChar w:fldCharType="end"/>
      </w:r>
      <w:r w:rsidR="006D019F" w:rsidRPr="00787B9E">
        <w:rPr>
          <w:color w:val="000000"/>
          <w:lang w:val="ru-RU"/>
        </w:rPr>
        <w:t>,</w:t>
      </w:r>
      <w:r w:rsidR="006D019F" w:rsidRPr="00787B9E">
        <w:rPr>
          <w:color w:val="000000"/>
        </w:rPr>
        <w:t> </w:t>
      </w:r>
      <w:r w:rsidR="003C2965">
        <w:fldChar w:fldCharType="begin"/>
      </w:r>
      <w:r w:rsidR="003C2965" w:rsidRPr="003C2965">
        <w:rPr>
          <w:lang w:val="ru-RU"/>
        </w:rPr>
        <w:instrText xml:space="preserve"> </w:instrText>
      </w:r>
      <w:r w:rsidR="003C2965">
        <w:instrText>HYPERLINK</w:instrText>
      </w:r>
      <w:r w:rsidR="003C2965" w:rsidRPr="003C2965">
        <w:rPr>
          <w:lang w:val="ru-RU"/>
        </w:rPr>
        <w:instrText xml:space="preserve"> "</w:instrText>
      </w:r>
      <w:r w:rsidR="003C2965">
        <w:instrText>https</w:instrText>
      </w:r>
      <w:r w:rsidR="003C2965" w:rsidRPr="003C2965">
        <w:rPr>
          <w:lang w:val="ru-RU"/>
        </w:rPr>
        <w:instrText>://</w:instrText>
      </w:r>
      <w:r w:rsidR="003C2965">
        <w:instrText>my</w:instrText>
      </w:r>
      <w:r w:rsidR="003C2965" w:rsidRPr="003C2965">
        <w:rPr>
          <w:lang w:val="ru-RU"/>
        </w:rPr>
        <w:instrText>-</w:instrText>
      </w:r>
      <w:r w:rsidR="003C2965">
        <w:instrText>shop</w:instrText>
      </w:r>
      <w:r w:rsidR="003C2965" w:rsidRPr="003C2965">
        <w:rPr>
          <w:lang w:val="ru-RU"/>
        </w:rPr>
        <w:instrText>.</w:instrText>
      </w:r>
      <w:r w:rsidR="003C2965">
        <w:instrText>ru</w:instrText>
      </w:r>
      <w:r w:rsidR="003C2965" w:rsidRPr="003C2965">
        <w:rPr>
          <w:lang w:val="ru-RU"/>
        </w:rPr>
        <w:instrText>/</w:instrText>
      </w:r>
      <w:r w:rsidR="003C2965">
        <w:instrText>shop</w:instrText>
      </w:r>
      <w:r w:rsidR="003C2965" w:rsidRPr="003C2965">
        <w:rPr>
          <w:lang w:val="ru-RU"/>
        </w:rPr>
        <w:instrText>/</w:instrText>
      </w:r>
      <w:r w:rsidR="003C2965">
        <w:instrText>search</w:instrText>
      </w:r>
      <w:r w:rsidR="003C2965" w:rsidRPr="003C2965">
        <w:rPr>
          <w:lang w:val="ru-RU"/>
        </w:rPr>
        <w:instrText>/</w:instrText>
      </w:r>
      <w:r w:rsidR="003C2965">
        <w:instrText>a</w:instrText>
      </w:r>
      <w:r w:rsidR="003C2965" w:rsidRPr="003C2965">
        <w:rPr>
          <w:lang w:val="ru-RU"/>
        </w:rPr>
        <w:instrText>/</w:instrText>
      </w:r>
      <w:r w:rsidR="003C2965">
        <w:instrText>sort</w:instrText>
      </w:r>
      <w:r w:rsidR="003C2965" w:rsidRPr="003C2965">
        <w:rPr>
          <w:lang w:val="ru-RU"/>
        </w:rPr>
        <w:instrText>/</w:instrText>
      </w:r>
      <w:r w:rsidR="003C2965">
        <w:instrText>z</w:instrText>
      </w:r>
      <w:r w:rsidR="003C2965" w:rsidRPr="003C2965">
        <w:rPr>
          <w:lang w:val="ru-RU"/>
        </w:rPr>
        <w:instrText>/</w:instrText>
      </w:r>
      <w:r w:rsidR="003C2965">
        <w:instrText>page</w:instrText>
      </w:r>
      <w:r w:rsidR="003C2965" w:rsidRPr="003C2965">
        <w:rPr>
          <w:lang w:val="ru-RU"/>
        </w:rPr>
        <w:instrText>/1.</w:instrText>
      </w:r>
      <w:r w:rsidR="003C2965">
        <w:instrText>html</w:instrText>
      </w:r>
      <w:r w:rsidR="003C2965" w:rsidRPr="003C2965">
        <w:rPr>
          <w:lang w:val="ru-RU"/>
        </w:rPr>
        <w:instrText>?</w:instrText>
      </w:r>
      <w:r w:rsidR="003C2965">
        <w:instrText>f</w:instrText>
      </w:r>
      <w:r w:rsidR="003C2965" w:rsidRPr="003C2965">
        <w:rPr>
          <w:lang w:val="ru-RU"/>
        </w:rPr>
        <w:instrText>14_39=0&amp;</w:instrText>
      </w:r>
      <w:r w:rsidR="003C2965">
        <w:instrText>f</w:instrText>
      </w:r>
      <w:r w:rsidR="003C2965" w:rsidRPr="003C2965">
        <w:rPr>
          <w:lang w:val="ru-RU"/>
        </w:rPr>
        <w:instrText>14_16=0&amp;</w:instrText>
      </w:r>
      <w:r w:rsidR="003C2965">
        <w:instrText>f</w:instrText>
      </w:r>
      <w:r w:rsidR="003C2965" w:rsidRPr="003C2965">
        <w:rPr>
          <w:lang w:val="ru-RU"/>
        </w:rPr>
        <w:instrText>14_6=%</w:instrText>
      </w:r>
      <w:r w:rsidR="003C2965">
        <w:instrText>cf</w:instrText>
      </w:r>
      <w:r w:rsidR="003C2965" w:rsidRPr="003C2965">
        <w:rPr>
          <w:lang w:val="ru-RU"/>
        </w:rPr>
        <w:instrText>%</w:instrText>
      </w:r>
      <w:r w:rsidR="003C2965">
        <w:instrText>ee</w:instrText>
      </w:r>
      <w:r w:rsidR="003C2965" w:rsidRPr="003C2965">
        <w:rPr>
          <w:lang w:val="ru-RU"/>
        </w:rPr>
        <w:instrText>%</w:instrText>
      </w:r>
      <w:r w:rsidR="003C2965">
        <w:instrText>e</w:instrText>
      </w:r>
      <w:r w:rsidR="003C2965" w:rsidRPr="003C2965">
        <w:rPr>
          <w:lang w:val="ru-RU"/>
        </w:rPr>
        <w:instrText>4%</w:instrText>
      </w:r>
      <w:r w:rsidR="003C2965">
        <w:instrText>ee</w:instrText>
      </w:r>
      <w:r w:rsidR="003C2965" w:rsidRPr="003C2965">
        <w:rPr>
          <w:lang w:val="ru-RU"/>
        </w:rPr>
        <w:instrText>%</w:instrText>
      </w:r>
      <w:r w:rsidR="003C2965">
        <w:instrText>eb</w:instrText>
      </w:r>
      <w:r w:rsidR="003C2965" w:rsidRPr="003C2965">
        <w:rPr>
          <w:lang w:val="ru-RU"/>
        </w:rPr>
        <w:instrText>%</w:instrText>
      </w:r>
      <w:r w:rsidR="003C2965">
        <w:instrText>ff</w:instrText>
      </w:r>
      <w:r w:rsidR="003C2965" w:rsidRPr="003C2965">
        <w:rPr>
          <w:lang w:val="ru-RU"/>
        </w:rPr>
        <w:instrText>%</w:instrText>
      </w:r>
      <w:r w:rsidR="003C2965">
        <w:instrText>ed</w:instrText>
      </w:r>
      <w:r w:rsidR="003C2965" w:rsidRPr="003C2965">
        <w:rPr>
          <w:lang w:val="ru-RU"/>
        </w:rPr>
        <w:instrText>%</w:instrText>
      </w:r>
      <w:r w:rsidR="003C2965">
        <w:instrText>ea</w:instrText>
      </w:r>
      <w:r w:rsidR="003C2965" w:rsidRPr="003C2965">
        <w:rPr>
          <w:lang w:val="ru-RU"/>
        </w:rPr>
        <w:instrText>%</w:instrText>
      </w:r>
      <w:r w:rsidR="003C2965">
        <w:instrText>ee</w:instrText>
      </w:r>
      <w:r w:rsidR="003C2965" w:rsidRPr="003C2965">
        <w:rPr>
          <w:lang w:val="ru-RU"/>
        </w:rPr>
        <w:instrText>%20%</w:instrText>
      </w:r>
      <w:r w:rsidR="003C2965">
        <w:instrText>ce</w:instrText>
      </w:r>
      <w:r w:rsidR="003C2965" w:rsidRPr="003C2965">
        <w:rPr>
          <w:lang w:val="ru-RU"/>
        </w:rPr>
        <w:instrText>%2</w:instrText>
      </w:r>
      <w:r w:rsidR="003C2965">
        <w:instrText>e</w:instrText>
      </w:r>
      <w:r w:rsidR="003C2965" w:rsidRPr="003C2965">
        <w:rPr>
          <w:lang w:val="ru-RU"/>
        </w:rPr>
        <w:instrText>%</w:instrText>
      </w:r>
      <w:r w:rsidR="003C2965">
        <w:instrText>c</w:instrText>
      </w:r>
      <w:r w:rsidR="003C2965" w:rsidRPr="003C2965">
        <w:rPr>
          <w:lang w:val="ru-RU"/>
        </w:rPr>
        <w:instrText>5%2</w:instrText>
      </w:r>
      <w:r w:rsidR="003C2965">
        <w:instrText>e</w:instrText>
      </w:r>
      <w:r w:rsidR="003C2965" w:rsidRPr="003C2965">
        <w:rPr>
          <w:lang w:val="ru-RU"/>
        </w:rPr>
        <w:instrText>&amp;</w:instrText>
      </w:r>
      <w:r w:rsidR="003C2965">
        <w:instrText>t</w:instrText>
      </w:r>
      <w:r w:rsidR="003C2965" w:rsidRPr="003C2965">
        <w:rPr>
          <w:lang w:val="ru-RU"/>
        </w:rPr>
        <w:instrText>=12&amp;</w:instrText>
      </w:r>
      <w:r w:rsidR="003C2965">
        <w:instrText>next</w:instrText>
      </w:r>
      <w:r w:rsidR="003C2965" w:rsidRPr="003C2965">
        <w:rPr>
          <w:lang w:val="ru-RU"/>
        </w:rPr>
        <w:instrText xml:space="preserve">=1" </w:instrText>
      </w:r>
      <w:r w:rsidR="003C2965">
        <w:fldChar w:fldCharType="separate"/>
      </w:r>
      <w:proofErr w:type="spellStart"/>
      <w:r w:rsidR="006D019F" w:rsidRPr="00787B9E">
        <w:rPr>
          <w:rStyle w:val="a6"/>
          <w:rFonts w:eastAsia="Cambria"/>
          <w:color w:val="000000"/>
          <w:u w:val="none"/>
          <w:lang w:val="ru-RU"/>
        </w:rPr>
        <w:t>Подоляко</w:t>
      </w:r>
      <w:proofErr w:type="spellEnd"/>
      <w:r w:rsidR="006D019F" w:rsidRPr="00787B9E">
        <w:rPr>
          <w:rStyle w:val="a6"/>
          <w:rFonts w:eastAsia="Cambria"/>
          <w:color w:val="000000"/>
          <w:u w:val="none"/>
          <w:lang w:val="ru-RU"/>
        </w:rPr>
        <w:t xml:space="preserve"> О.Е.</w:t>
      </w:r>
      <w:r w:rsidR="003C2965">
        <w:rPr>
          <w:rStyle w:val="a6"/>
          <w:rFonts w:eastAsia="Cambria"/>
          <w:color w:val="000000"/>
          <w:u w:val="none"/>
          <w:lang w:val="ru-RU"/>
        </w:rPr>
        <w:fldChar w:fldCharType="end"/>
      </w:r>
      <w:r w:rsidR="006D019F" w:rsidRPr="00787B9E">
        <w:rPr>
          <w:color w:val="000000"/>
          <w:lang w:val="ru-RU"/>
        </w:rPr>
        <w:t xml:space="preserve">, </w:t>
      </w:r>
      <w:r w:rsidR="00AF780B" w:rsidRPr="00787B9E">
        <w:rPr>
          <w:lang w:val="ru-RU"/>
        </w:rPr>
        <w:t xml:space="preserve">рабочей программой учителя по предмету.  </w:t>
      </w:r>
    </w:p>
    <w:p w:rsidR="00CE65FF" w:rsidRPr="00787B9E" w:rsidRDefault="00CE65FF" w:rsidP="00CE65FF">
      <w:pPr>
        <w:rPr>
          <w:b/>
          <w:bCs/>
          <w:lang w:val="ru-RU"/>
        </w:rPr>
      </w:pPr>
    </w:p>
    <w:p w:rsidR="00FE7AAC" w:rsidRPr="00787B9E" w:rsidRDefault="00CE65FF" w:rsidP="00FE7AAC">
      <w:pPr>
        <w:numPr>
          <w:ilvl w:val="0"/>
          <w:numId w:val="10"/>
        </w:numPr>
        <w:autoSpaceDE w:val="0"/>
        <w:autoSpaceDN w:val="0"/>
        <w:adjustRightInd w:val="0"/>
        <w:rPr>
          <w:b/>
          <w:color w:val="000000"/>
          <w:lang w:val="ru-RU"/>
        </w:rPr>
      </w:pPr>
      <w:r w:rsidRPr="00787B9E">
        <w:rPr>
          <w:b/>
          <w:color w:val="000000"/>
          <w:lang w:val="ru-RU"/>
        </w:rPr>
        <w:t>Проектирование содержания контрольной работы:</w:t>
      </w:r>
    </w:p>
    <w:p w:rsidR="00CE65FF" w:rsidRPr="00787B9E" w:rsidRDefault="00CE65FF" w:rsidP="00FE7AAC">
      <w:pPr>
        <w:autoSpaceDE w:val="0"/>
        <w:autoSpaceDN w:val="0"/>
        <w:adjustRightInd w:val="0"/>
        <w:jc w:val="both"/>
        <w:rPr>
          <w:b/>
          <w:color w:val="000000"/>
          <w:lang w:val="ru-RU"/>
        </w:rPr>
      </w:pPr>
      <w:r w:rsidRPr="00787B9E">
        <w:rPr>
          <w:color w:val="000000"/>
          <w:lang w:val="ru-RU"/>
        </w:rPr>
        <w:t>В</w:t>
      </w:r>
      <w:r w:rsidRPr="00787B9E">
        <w:rPr>
          <w:color w:val="000000"/>
        </w:rPr>
        <w:t> </w:t>
      </w:r>
      <w:r w:rsidRPr="00787B9E">
        <w:rPr>
          <w:color w:val="000000"/>
          <w:lang w:val="ru-RU"/>
        </w:rPr>
        <w:t xml:space="preserve">содержание </w:t>
      </w:r>
      <w:r w:rsidR="00016E98" w:rsidRPr="00787B9E">
        <w:rPr>
          <w:color w:val="000000"/>
          <w:lang w:val="ru-RU"/>
        </w:rPr>
        <w:t xml:space="preserve">КИМ включены </w:t>
      </w:r>
      <w:r w:rsidRPr="00787B9E">
        <w:rPr>
          <w:color w:val="000000"/>
          <w:lang w:val="ru-RU"/>
        </w:rPr>
        <w:t>те</w:t>
      </w:r>
      <w:r w:rsidRPr="00787B9E">
        <w:rPr>
          <w:color w:val="000000"/>
        </w:rPr>
        <w:t> </w:t>
      </w:r>
      <w:r w:rsidRPr="00787B9E">
        <w:rPr>
          <w:color w:val="000000"/>
          <w:lang w:val="ru-RU"/>
        </w:rPr>
        <w:t>планируемые резул</w:t>
      </w:r>
      <w:r w:rsidR="006D019F" w:rsidRPr="00787B9E">
        <w:rPr>
          <w:color w:val="000000"/>
          <w:lang w:val="ru-RU"/>
        </w:rPr>
        <w:t>ьтаты, достижение которых должно</w:t>
      </w:r>
      <w:r w:rsidRPr="00787B9E">
        <w:rPr>
          <w:color w:val="000000"/>
          <w:lang w:val="ru-RU"/>
        </w:rPr>
        <w:t xml:space="preserve"> обеспечить </w:t>
      </w:r>
      <w:r w:rsidR="006D019F" w:rsidRPr="00787B9E">
        <w:rPr>
          <w:color w:val="000000"/>
          <w:lang w:val="ru-RU"/>
        </w:rPr>
        <w:t>ОУ</w:t>
      </w:r>
      <w:r w:rsidRPr="00787B9E">
        <w:rPr>
          <w:color w:val="000000"/>
          <w:lang w:val="ru-RU"/>
        </w:rPr>
        <w:t xml:space="preserve"> за</w:t>
      </w:r>
      <w:r w:rsidR="00016E98" w:rsidRPr="00787B9E">
        <w:rPr>
          <w:color w:val="000000"/>
          <w:lang w:val="ru-RU"/>
        </w:rPr>
        <w:t xml:space="preserve"> </w:t>
      </w:r>
      <w:r w:rsidR="006D019F" w:rsidRPr="00787B9E">
        <w:rPr>
          <w:color w:val="000000"/>
          <w:lang w:val="ru-RU"/>
        </w:rPr>
        <w:t>год</w:t>
      </w:r>
      <w:r w:rsidRPr="00787B9E">
        <w:rPr>
          <w:color w:val="000000"/>
          <w:lang w:val="ru-RU"/>
        </w:rPr>
        <w:t xml:space="preserve">.  </w:t>
      </w:r>
    </w:p>
    <w:p w:rsidR="00FE7AAC" w:rsidRPr="00787B9E" w:rsidRDefault="00CE65FF" w:rsidP="00CE65FF">
      <w:pPr>
        <w:autoSpaceDE w:val="0"/>
        <w:autoSpaceDN w:val="0"/>
        <w:adjustRightInd w:val="0"/>
        <w:jc w:val="both"/>
        <w:rPr>
          <w:color w:val="000000"/>
          <w:lang w:val="ru-RU"/>
        </w:rPr>
      </w:pPr>
      <w:r w:rsidRPr="00787B9E">
        <w:rPr>
          <w:color w:val="000000"/>
          <w:lang w:val="ru-RU"/>
        </w:rPr>
        <w:t xml:space="preserve">Контролируемые элементы </w:t>
      </w:r>
      <w:r w:rsidR="00FE7AAC" w:rsidRPr="00787B9E">
        <w:rPr>
          <w:color w:val="000000"/>
          <w:lang w:val="ru-RU"/>
        </w:rPr>
        <w:t xml:space="preserve"> </w:t>
      </w:r>
      <w:r w:rsidRPr="00787B9E">
        <w:rPr>
          <w:color w:val="000000"/>
          <w:lang w:val="ru-RU"/>
        </w:rPr>
        <w:t xml:space="preserve"> определ</w:t>
      </w:r>
      <w:r w:rsidR="00FE7AAC" w:rsidRPr="00787B9E">
        <w:rPr>
          <w:color w:val="000000"/>
          <w:lang w:val="ru-RU"/>
        </w:rPr>
        <w:t>ены</w:t>
      </w:r>
      <w:r w:rsidRPr="00787B9E">
        <w:rPr>
          <w:color w:val="000000"/>
          <w:lang w:val="ru-RU"/>
        </w:rPr>
        <w:t xml:space="preserve"> из</w:t>
      </w:r>
      <w:r w:rsidRPr="00787B9E">
        <w:rPr>
          <w:color w:val="000000"/>
        </w:rPr>
        <w:t> </w:t>
      </w:r>
      <w:r w:rsidRPr="00787B9E">
        <w:rPr>
          <w:color w:val="000000"/>
          <w:lang w:val="ru-RU"/>
        </w:rPr>
        <w:t>кодификаторов Федерального института педагогических измерений по</w:t>
      </w:r>
      <w:r w:rsidRPr="00787B9E">
        <w:rPr>
          <w:color w:val="000000"/>
        </w:rPr>
        <w:t> </w:t>
      </w:r>
      <w:r w:rsidRPr="00787B9E">
        <w:rPr>
          <w:color w:val="000000"/>
          <w:lang w:val="ru-RU"/>
        </w:rPr>
        <w:t>предметам</w:t>
      </w:r>
      <w:r w:rsidR="00FE7AAC" w:rsidRPr="00787B9E">
        <w:rPr>
          <w:color w:val="000000"/>
          <w:lang w:val="ru-RU"/>
        </w:rPr>
        <w:t>.</w:t>
      </w:r>
    </w:p>
    <w:p w:rsidR="00E477F7" w:rsidRPr="00787B9E" w:rsidRDefault="00E477F7" w:rsidP="00E477F7">
      <w:pPr>
        <w:autoSpaceDE w:val="0"/>
        <w:autoSpaceDN w:val="0"/>
        <w:adjustRightInd w:val="0"/>
        <w:spacing w:line="360" w:lineRule="auto"/>
        <w:jc w:val="both"/>
        <w:rPr>
          <w:color w:val="000000"/>
          <w:lang w:val="ru-RU"/>
        </w:rPr>
      </w:pPr>
      <w:r w:rsidRPr="00787B9E">
        <w:rPr>
          <w:rFonts w:ascii="TimesNewRoman" w:eastAsia="Calibri" w:hAnsi="TimesNewRoman" w:cs="TimesNewRoman"/>
          <w:lang w:val="ru-RU"/>
        </w:rPr>
        <w:t>Распределение заданий по разделам содержания приведено в таблице 2.</w:t>
      </w:r>
    </w:p>
    <w:p w:rsidR="00E477F7" w:rsidRPr="00787B9E" w:rsidRDefault="00E477F7" w:rsidP="00E477F7">
      <w:pPr>
        <w:autoSpaceDE w:val="0"/>
        <w:autoSpaceDN w:val="0"/>
        <w:adjustRightInd w:val="0"/>
        <w:jc w:val="right"/>
        <w:rPr>
          <w:rFonts w:eastAsia="Calibri"/>
          <w:iCs/>
          <w:lang w:val="ru-RU"/>
        </w:rPr>
      </w:pPr>
      <w:r w:rsidRPr="00787B9E">
        <w:rPr>
          <w:rFonts w:eastAsia="Calibri"/>
          <w:iCs/>
          <w:lang w:val="ru-RU"/>
        </w:rPr>
        <w:t xml:space="preserve">Таблица </w:t>
      </w:r>
      <w:proofErr w:type="gramStart"/>
      <w:r w:rsidRPr="00787B9E">
        <w:rPr>
          <w:rFonts w:eastAsia="Calibri"/>
          <w:iCs/>
          <w:lang w:val="ru-RU"/>
        </w:rPr>
        <w:t>2 .</w:t>
      </w:r>
      <w:proofErr w:type="gramEnd"/>
      <w:r w:rsidRPr="00787B9E">
        <w:rPr>
          <w:rFonts w:eastAsia="Calibri"/>
          <w:iCs/>
          <w:lang w:val="ru-RU"/>
        </w:rPr>
        <w:t xml:space="preserve">  </w:t>
      </w:r>
    </w:p>
    <w:p w:rsidR="00CE65FF" w:rsidRPr="00787B9E" w:rsidRDefault="00FE7AAC" w:rsidP="00CE65FF">
      <w:pPr>
        <w:autoSpaceDE w:val="0"/>
        <w:autoSpaceDN w:val="0"/>
        <w:adjustRightInd w:val="0"/>
        <w:jc w:val="both"/>
        <w:rPr>
          <w:color w:val="000000"/>
          <w:lang w:val="ru-RU"/>
        </w:rPr>
      </w:pPr>
      <w:r w:rsidRPr="00787B9E">
        <w:rPr>
          <w:color w:val="000000"/>
          <w:lang w:val="ru-RU"/>
        </w:rPr>
        <w:t xml:space="preserve"> </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7"/>
        <w:gridCol w:w="2884"/>
        <w:gridCol w:w="5591"/>
      </w:tblGrid>
      <w:tr w:rsidR="00CE65FF" w:rsidRPr="00787B9E" w:rsidTr="00FE7AAC">
        <w:tc>
          <w:tcPr>
            <w:tcW w:w="0" w:type="auto"/>
            <w:shd w:val="clear" w:color="auto" w:fill="FFFFFF"/>
            <w:tcMar>
              <w:top w:w="50" w:type="dxa"/>
              <w:left w:w="50" w:type="dxa"/>
              <w:bottom w:w="50" w:type="dxa"/>
              <w:right w:w="50" w:type="dxa"/>
            </w:tcMar>
            <w:hideMark/>
          </w:tcPr>
          <w:p w:rsidR="00FE7AAC" w:rsidRPr="00787B9E" w:rsidRDefault="00CE65FF" w:rsidP="00FE7AAC">
            <w:pPr>
              <w:spacing w:line="0" w:lineRule="atLeast"/>
              <w:jc w:val="center"/>
              <w:rPr>
                <w:bCs/>
              </w:rPr>
            </w:pPr>
            <w:r w:rsidRPr="00787B9E">
              <w:rPr>
                <w:bCs/>
              </w:rPr>
              <w:t>№</w:t>
            </w:r>
          </w:p>
          <w:p w:rsidR="00CE65FF" w:rsidRPr="00787B9E" w:rsidRDefault="00CE65FF" w:rsidP="00FE7AAC">
            <w:pPr>
              <w:spacing w:line="0" w:lineRule="atLeast"/>
              <w:jc w:val="center"/>
            </w:pPr>
            <w:proofErr w:type="spellStart"/>
            <w:r w:rsidRPr="00787B9E">
              <w:rPr>
                <w:bCs/>
              </w:rPr>
              <w:t>задания</w:t>
            </w:r>
            <w:proofErr w:type="spellEnd"/>
          </w:p>
        </w:tc>
        <w:tc>
          <w:tcPr>
            <w:tcW w:w="2884" w:type="dxa"/>
            <w:shd w:val="clear" w:color="auto" w:fill="FFFFFF"/>
            <w:tcMar>
              <w:top w:w="50" w:type="dxa"/>
              <w:left w:w="50" w:type="dxa"/>
              <w:bottom w:w="50" w:type="dxa"/>
              <w:right w:w="50" w:type="dxa"/>
            </w:tcMar>
            <w:hideMark/>
          </w:tcPr>
          <w:p w:rsidR="00FE7AAC" w:rsidRPr="00787B9E" w:rsidRDefault="00CE65FF" w:rsidP="00FE7AAC">
            <w:pPr>
              <w:spacing w:line="0" w:lineRule="atLeast"/>
              <w:jc w:val="center"/>
              <w:rPr>
                <w:bCs/>
              </w:rPr>
            </w:pPr>
            <w:proofErr w:type="spellStart"/>
            <w:r w:rsidRPr="00787B9E">
              <w:rPr>
                <w:bCs/>
              </w:rPr>
              <w:t>Код</w:t>
            </w:r>
            <w:proofErr w:type="spellEnd"/>
            <w:r w:rsidRPr="00787B9E">
              <w:rPr>
                <w:bCs/>
              </w:rPr>
              <w:t xml:space="preserve"> </w:t>
            </w:r>
            <w:proofErr w:type="spellStart"/>
            <w:r w:rsidRPr="00787B9E">
              <w:rPr>
                <w:bCs/>
              </w:rPr>
              <w:t>контролируемого</w:t>
            </w:r>
            <w:proofErr w:type="spellEnd"/>
          </w:p>
          <w:p w:rsidR="00CE65FF" w:rsidRPr="00787B9E" w:rsidRDefault="00CE65FF" w:rsidP="00FE7AAC">
            <w:pPr>
              <w:spacing w:line="0" w:lineRule="atLeast"/>
              <w:jc w:val="center"/>
            </w:pPr>
            <w:proofErr w:type="spellStart"/>
            <w:r w:rsidRPr="00787B9E">
              <w:rPr>
                <w:bCs/>
              </w:rPr>
              <w:t>элемента</w:t>
            </w:r>
            <w:proofErr w:type="spellEnd"/>
            <w:r w:rsidRPr="00787B9E">
              <w:rPr>
                <w:bCs/>
              </w:rPr>
              <w:t xml:space="preserve"> </w:t>
            </w:r>
            <w:proofErr w:type="spellStart"/>
            <w:r w:rsidRPr="00787B9E">
              <w:rPr>
                <w:bCs/>
              </w:rPr>
              <w:t>содержания</w:t>
            </w:r>
            <w:proofErr w:type="spellEnd"/>
          </w:p>
        </w:tc>
        <w:tc>
          <w:tcPr>
            <w:tcW w:w="5591" w:type="dxa"/>
            <w:shd w:val="clear" w:color="auto" w:fill="FFFFFF"/>
            <w:tcMar>
              <w:top w:w="50" w:type="dxa"/>
              <w:left w:w="50" w:type="dxa"/>
              <w:bottom w:w="50" w:type="dxa"/>
              <w:right w:w="50" w:type="dxa"/>
            </w:tcMar>
            <w:hideMark/>
          </w:tcPr>
          <w:p w:rsidR="00071CCD" w:rsidRPr="00787B9E" w:rsidRDefault="00E477F7" w:rsidP="00E477F7">
            <w:pPr>
              <w:autoSpaceDE w:val="0"/>
              <w:autoSpaceDN w:val="0"/>
              <w:adjustRightInd w:val="0"/>
              <w:jc w:val="center"/>
              <w:rPr>
                <w:rFonts w:eastAsia="Calibri"/>
                <w:bCs/>
                <w:lang w:val="ru-RU"/>
              </w:rPr>
            </w:pPr>
            <w:r w:rsidRPr="00787B9E">
              <w:rPr>
                <w:rFonts w:eastAsia="Calibri"/>
                <w:bCs/>
                <w:lang w:val="ru-RU"/>
              </w:rPr>
              <w:t xml:space="preserve">Элементы содержания, </w:t>
            </w:r>
            <w:r w:rsidR="00071CCD" w:rsidRPr="00787B9E">
              <w:rPr>
                <w:rFonts w:eastAsia="Calibri"/>
                <w:bCs/>
                <w:lang w:val="ru-RU"/>
              </w:rPr>
              <w:t xml:space="preserve">проверяемые </w:t>
            </w:r>
          </w:p>
          <w:p w:rsidR="00E477F7" w:rsidRPr="00787B9E" w:rsidRDefault="00071CCD" w:rsidP="00E477F7">
            <w:pPr>
              <w:autoSpaceDE w:val="0"/>
              <w:autoSpaceDN w:val="0"/>
              <w:adjustRightInd w:val="0"/>
              <w:jc w:val="center"/>
              <w:rPr>
                <w:rFonts w:eastAsia="Calibri"/>
                <w:bCs/>
                <w:lang w:val="ru-RU"/>
              </w:rPr>
            </w:pPr>
            <w:r w:rsidRPr="00787B9E">
              <w:rPr>
                <w:rFonts w:eastAsia="Calibri"/>
                <w:bCs/>
                <w:lang w:val="ru-RU"/>
              </w:rPr>
              <w:t>заданиями КИМ</w:t>
            </w:r>
          </w:p>
          <w:p w:rsidR="00E477F7" w:rsidRPr="00787B9E" w:rsidRDefault="00E477F7" w:rsidP="00FE7AAC">
            <w:pPr>
              <w:autoSpaceDE w:val="0"/>
              <w:autoSpaceDN w:val="0"/>
              <w:adjustRightInd w:val="0"/>
              <w:jc w:val="center"/>
              <w:rPr>
                <w:lang w:val="ru-RU"/>
              </w:rPr>
            </w:pPr>
          </w:p>
        </w:tc>
      </w:tr>
      <w:tr w:rsidR="00CE65FF" w:rsidRPr="003C2965" w:rsidTr="00FE7AAC">
        <w:tc>
          <w:tcPr>
            <w:tcW w:w="0" w:type="auto"/>
            <w:tcMar>
              <w:top w:w="50" w:type="dxa"/>
              <w:left w:w="50" w:type="dxa"/>
              <w:bottom w:w="50" w:type="dxa"/>
              <w:right w:w="50" w:type="dxa"/>
            </w:tcMar>
            <w:hideMark/>
          </w:tcPr>
          <w:p w:rsidR="00CE65FF" w:rsidRPr="00787B9E" w:rsidRDefault="00CE65FF" w:rsidP="00282306">
            <w:pPr>
              <w:spacing w:line="0" w:lineRule="atLeast"/>
              <w:rPr>
                <w:lang w:val="ru-RU"/>
              </w:rPr>
            </w:pPr>
            <w:r w:rsidRPr="00787B9E">
              <w:t> </w:t>
            </w:r>
            <w:r w:rsidR="00016E98" w:rsidRPr="00787B9E">
              <w:rPr>
                <w:lang w:val="ru-RU"/>
              </w:rPr>
              <w:t>1.</w:t>
            </w:r>
          </w:p>
        </w:tc>
        <w:tc>
          <w:tcPr>
            <w:tcW w:w="2884" w:type="dxa"/>
            <w:tcMar>
              <w:top w:w="50" w:type="dxa"/>
              <w:left w:w="50" w:type="dxa"/>
              <w:bottom w:w="50" w:type="dxa"/>
              <w:right w:w="50" w:type="dxa"/>
            </w:tcMar>
            <w:hideMark/>
          </w:tcPr>
          <w:p w:rsidR="00CE65FF" w:rsidRPr="00787B9E" w:rsidRDefault="00CE65FF" w:rsidP="00282306">
            <w:pPr>
              <w:spacing w:line="0" w:lineRule="atLeast"/>
              <w:rPr>
                <w:lang w:val="ru-RU"/>
              </w:rPr>
            </w:pPr>
            <w:r w:rsidRPr="00787B9E">
              <w:t> </w:t>
            </w:r>
            <w:r w:rsidR="00016E98" w:rsidRPr="00787B9E">
              <w:rPr>
                <w:lang w:val="ru-RU"/>
              </w:rPr>
              <w:t>2.1</w:t>
            </w:r>
          </w:p>
        </w:tc>
        <w:tc>
          <w:tcPr>
            <w:tcW w:w="5591" w:type="dxa"/>
            <w:tcMar>
              <w:top w:w="50" w:type="dxa"/>
              <w:left w:w="50" w:type="dxa"/>
              <w:bottom w:w="50" w:type="dxa"/>
              <w:right w:w="50" w:type="dxa"/>
            </w:tcMar>
            <w:hideMark/>
          </w:tcPr>
          <w:p w:rsidR="00016E98" w:rsidRPr="00787B9E" w:rsidRDefault="00016E98" w:rsidP="00016E98">
            <w:pPr>
              <w:autoSpaceDE w:val="0"/>
              <w:autoSpaceDN w:val="0"/>
              <w:adjustRightInd w:val="0"/>
              <w:rPr>
                <w:rFonts w:eastAsia="TimesNewRomanPSMT"/>
                <w:lang w:val="ru-RU"/>
              </w:rPr>
            </w:pPr>
            <w:r w:rsidRPr="00787B9E">
              <w:rPr>
                <w:rFonts w:eastAsia="TimesNewRomanPSMT"/>
                <w:lang w:val="ru-RU"/>
              </w:rPr>
              <w:t>Понимание основного содержания несложных</w:t>
            </w:r>
          </w:p>
          <w:p w:rsidR="00CE65FF" w:rsidRPr="00787B9E" w:rsidRDefault="00016E98" w:rsidP="00016E98">
            <w:pPr>
              <w:spacing w:line="0" w:lineRule="atLeast"/>
              <w:rPr>
                <w:lang w:val="ru-RU"/>
              </w:rPr>
            </w:pPr>
            <w:r w:rsidRPr="00787B9E">
              <w:rPr>
                <w:rFonts w:eastAsia="TimesNewRomanPSMT"/>
                <w:lang w:val="ru-RU"/>
              </w:rPr>
              <w:t>звучащих аутентичных текстов</w:t>
            </w:r>
          </w:p>
        </w:tc>
      </w:tr>
      <w:tr w:rsidR="00787B9E" w:rsidRPr="003C2965" w:rsidTr="00022BB4">
        <w:trPr>
          <w:trHeight w:val="20"/>
        </w:trPr>
        <w:tc>
          <w:tcPr>
            <w:tcW w:w="0" w:type="auto"/>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rsidR="00787B9E" w:rsidRPr="00787B9E" w:rsidRDefault="00787B9E" w:rsidP="00022BB4">
            <w:pPr>
              <w:spacing w:line="0" w:lineRule="atLeast"/>
              <w:rPr>
                <w:lang w:val="ru-RU"/>
              </w:rPr>
            </w:pPr>
            <w:r w:rsidRPr="00787B9E">
              <w:rPr>
                <w:lang w:val="ru-RU"/>
              </w:rPr>
              <w:t>2.</w:t>
            </w:r>
          </w:p>
        </w:tc>
        <w:tc>
          <w:tcPr>
            <w:tcW w:w="2884"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rsidR="00787B9E" w:rsidRPr="00787B9E" w:rsidRDefault="00787B9E" w:rsidP="00022BB4">
            <w:pPr>
              <w:spacing w:line="0" w:lineRule="atLeast"/>
              <w:rPr>
                <w:lang w:val="ru-RU"/>
              </w:rPr>
            </w:pPr>
            <w:r w:rsidRPr="00787B9E">
              <w:rPr>
                <w:lang w:val="ru-RU"/>
              </w:rPr>
              <w:t>5.2.1</w:t>
            </w:r>
          </w:p>
        </w:tc>
        <w:tc>
          <w:tcPr>
            <w:tcW w:w="559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rsidR="00787B9E" w:rsidRPr="00787B9E" w:rsidRDefault="00787B9E" w:rsidP="00022BB4">
            <w:pPr>
              <w:autoSpaceDE w:val="0"/>
              <w:autoSpaceDN w:val="0"/>
              <w:adjustRightInd w:val="0"/>
              <w:rPr>
                <w:b/>
                <w:lang w:val="ru-RU"/>
              </w:rPr>
            </w:pPr>
            <w:r w:rsidRPr="00787B9E">
              <w:rPr>
                <w:lang w:val="ru-RU"/>
              </w:rPr>
              <w:t>Лексические единицы, обслуживающие ситуации в рамках тематики начальной и основной школы</w:t>
            </w:r>
          </w:p>
        </w:tc>
      </w:tr>
      <w:tr w:rsidR="00787B9E" w:rsidRPr="00787B9E" w:rsidTr="00022BB4">
        <w:tc>
          <w:tcPr>
            <w:tcW w:w="0" w:type="auto"/>
            <w:tcMar>
              <w:top w:w="50" w:type="dxa"/>
              <w:left w:w="50" w:type="dxa"/>
              <w:bottom w:w="50" w:type="dxa"/>
              <w:right w:w="50" w:type="dxa"/>
            </w:tcMar>
            <w:hideMark/>
          </w:tcPr>
          <w:p w:rsidR="00787B9E" w:rsidRPr="00787B9E" w:rsidRDefault="00787B9E" w:rsidP="00022BB4">
            <w:pPr>
              <w:spacing w:line="0" w:lineRule="atLeast"/>
            </w:pPr>
            <w:r w:rsidRPr="00787B9E">
              <w:t>3.</w:t>
            </w:r>
          </w:p>
        </w:tc>
        <w:tc>
          <w:tcPr>
            <w:tcW w:w="2884" w:type="dxa"/>
            <w:tcMar>
              <w:top w:w="50" w:type="dxa"/>
              <w:left w:w="50" w:type="dxa"/>
              <w:bottom w:w="50" w:type="dxa"/>
              <w:right w:w="50" w:type="dxa"/>
            </w:tcMar>
            <w:hideMark/>
          </w:tcPr>
          <w:p w:rsidR="00787B9E" w:rsidRPr="00787B9E" w:rsidRDefault="00787B9E" w:rsidP="00022BB4">
            <w:pPr>
              <w:spacing w:line="0" w:lineRule="atLeast"/>
              <w:rPr>
                <w:lang w:val="ru-RU"/>
              </w:rPr>
            </w:pPr>
            <w:r w:rsidRPr="00787B9E">
              <w:t>5.</w:t>
            </w:r>
            <w:r w:rsidRPr="00787B9E">
              <w:rPr>
                <w:lang w:val="ru-RU"/>
              </w:rPr>
              <w:t>1.22</w:t>
            </w:r>
          </w:p>
        </w:tc>
        <w:tc>
          <w:tcPr>
            <w:tcW w:w="5591" w:type="dxa"/>
            <w:tcMar>
              <w:top w:w="50" w:type="dxa"/>
              <w:left w:w="50" w:type="dxa"/>
              <w:bottom w:w="50" w:type="dxa"/>
              <w:right w:w="50" w:type="dxa"/>
            </w:tcMar>
            <w:hideMark/>
          </w:tcPr>
          <w:p w:rsidR="00787B9E" w:rsidRPr="00787B9E" w:rsidRDefault="00787B9E" w:rsidP="00022BB4">
            <w:pPr>
              <w:autoSpaceDE w:val="0"/>
              <w:autoSpaceDN w:val="0"/>
              <w:adjustRightInd w:val="0"/>
              <w:rPr>
                <w:rFonts w:eastAsia="TimesNewRomanPSMT"/>
                <w:lang w:val="ru-RU"/>
              </w:rPr>
            </w:pPr>
            <w:proofErr w:type="spellStart"/>
            <w:r w:rsidRPr="00787B9E">
              <w:t>Исчисляемые</w:t>
            </w:r>
            <w:proofErr w:type="spellEnd"/>
            <w:r w:rsidRPr="00787B9E">
              <w:t xml:space="preserve"> и </w:t>
            </w:r>
            <w:proofErr w:type="spellStart"/>
            <w:r w:rsidRPr="00787B9E">
              <w:t>неисчисляемые</w:t>
            </w:r>
            <w:proofErr w:type="spellEnd"/>
            <w:r w:rsidRPr="00787B9E">
              <w:t xml:space="preserve"> </w:t>
            </w:r>
            <w:proofErr w:type="spellStart"/>
            <w:r w:rsidRPr="00787B9E">
              <w:t>существительные</w:t>
            </w:r>
            <w:proofErr w:type="spellEnd"/>
          </w:p>
        </w:tc>
      </w:tr>
      <w:tr w:rsidR="00787B9E" w:rsidRPr="003C2965" w:rsidTr="00022BB4">
        <w:tc>
          <w:tcPr>
            <w:tcW w:w="0" w:type="auto"/>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hideMark/>
          </w:tcPr>
          <w:p w:rsidR="00787B9E" w:rsidRPr="00787B9E" w:rsidRDefault="00787B9E" w:rsidP="00022BB4">
            <w:pPr>
              <w:spacing w:line="0" w:lineRule="atLeast"/>
            </w:pPr>
            <w:r w:rsidRPr="00787B9E">
              <w:rPr>
                <w:lang w:val="ru-RU"/>
              </w:rPr>
              <w:t>3</w:t>
            </w:r>
            <w:r w:rsidRPr="00787B9E">
              <w:t>.</w:t>
            </w:r>
          </w:p>
        </w:tc>
        <w:tc>
          <w:tcPr>
            <w:tcW w:w="2884"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hideMark/>
          </w:tcPr>
          <w:p w:rsidR="00787B9E" w:rsidRPr="00787B9E" w:rsidRDefault="00787B9E" w:rsidP="00022BB4">
            <w:pPr>
              <w:spacing w:line="0" w:lineRule="atLeast"/>
            </w:pPr>
            <w:r w:rsidRPr="00787B9E">
              <w:t>5.1.26</w:t>
            </w:r>
          </w:p>
        </w:tc>
        <w:tc>
          <w:tcPr>
            <w:tcW w:w="559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hideMark/>
          </w:tcPr>
          <w:p w:rsidR="00787B9E" w:rsidRPr="00787B9E" w:rsidRDefault="00787B9E" w:rsidP="00022BB4">
            <w:pPr>
              <w:autoSpaceDE w:val="0"/>
              <w:autoSpaceDN w:val="0"/>
              <w:adjustRightInd w:val="0"/>
              <w:rPr>
                <w:rFonts w:eastAsia="TimesNewRomanPSMT"/>
                <w:lang w:val="ru-RU"/>
              </w:rPr>
            </w:pPr>
            <w:r w:rsidRPr="00787B9E">
              <w:rPr>
                <w:lang w:val="ru-RU"/>
              </w:rPr>
              <w:t xml:space="preserve">Наречия в сравнительной и превосходной степенях, а также наречия, выражающие количество </w:t>
            </w:r>
            <w:r w:rsidRPr="00787B9E">
              <w:rPr>
                <w:i/>
                <w:iCs/>
                <w:lang w:val="ru-RU"/>
              </w:rPr>
              <w:t>(</w:t>
            </w:r>
            <w:r w:rsidRPr="00787B9E">
              <w:rPr>
                <w:i/>
                <w:iCs/>
              </w:rPr>
              <w:t>many</w:t>
            </w:r>
            <w:r w:rsidRPr="00787B9E">
              <w:rPr>
                <w:i/>
                <w:iCs/>
                <w:lang w:val="ru-RU"/>
              </w:rPr>
              <w:t>/</w:t>
            </w:r>
            <w:r w:rsidRPr="00787B9E">
              <w:rPr>
                <w:i/>
                <w:iCs/>
              </w:rPr>
              <w:t>much</w:t>
            </w:r>
            <w:r w:rsidRPr="00787B9E">
              <w:rPr>
                <w:i/>
                <w:iCs/>
                <w:lang w:val="ru-RU"/>
              </w:rPr>
              <w:t xml:space="preserve">, </w:t>
            </w:r>
            <w:r w:rsidRPr="00787B9E">
              <w:rPr>
                <w:i/>
                <w:iCs/>
              </w:rPr>
              <w:t>few</w:t>
            </w:r>
            <w:r w:rsidRPr="00787B9E">
              <w:rPr>
                <w:i/>
                <w:iCs/>
                <w:lang w:val="ru-RU"/>
              </w:rPr>
              <w:t>/</w:t>
            </w:r>
            <w:r w:rsidRPr="00787B9E">
              <w:rPr>
                <w:i/>
                <w:iCs/>
              </w:rPr>
              <w:t>a</w:t>
            </w:r>
            <w:r w:rsidRPr="00787B9E">
              <w:rPr>
                <w:i/>
                <w:iCs/>
                <w:lang w:val="ru-RU"/>
              </w:rPr>
              <w:t xml:space="preserve"> </w:t>
            </w:r>
            <w:r w:rsidRPr="00787B9E">
              <w:rPr>
                <w:i/>
                <w:iCs/>
              </w:rPr>
              <w:t>few</w:t>
            </w:r>
            <w:r w:rsidRPr="00787B9E">
              <w:rPr>
                <w:i/>
                <w:iCs/>
                <w:lang w:val="ru-RU"/>
              </w:rPr>
              <w:t xml:space="preserve">, </w:t>
            </w:r>
            <w:r w:rsidRPr="00787B9E">
              <w:rPr>
                <w:i/>
                <w:iCs/>
              </w:rPr>
              <w:t>little</w:t>
            </w:r>
            <w:r w:rsidRPr="00787B9E">
              <w:rPr>
                <w:i/>
                <w:iCs/>
                <w:lang w:val="ru-RU"/>
              </w:rPr>
              <w:t>/</w:t>
            </w:r>
            <w:r w:rsidRPr="00787B9E">
              <w:rPr>
                <w:i/>
                <w:iCs/>
              </w:rPr>
              <w:t>a</w:t>
            </w:r>
            <w:r w:rsidRPr="00787B9E">
              <w:rPr>
                <w:i/>
                <w:iCs/>
                <w:lang w:val="ru-RU"/>
              </w:rPr>
              <w:t xml:space="preserve"> </w:t>
            </w:r>
            <w:r w:rsidRPr="00787B9E">
              <w:rPr>
                <w:i/>
                <w:iCs/>
              </w:rPr>
              <w:t>little</w:t>
            </w:r>
            <w:r w:rsidRPr="00787B9E">
              <w:rPr>
                <w:i/>
                <w:iCs/>
                <w:lang w:val="ru-RU"/>
              </w:rPr>
              <w:t>)</w:t>
            </w:r>
          </w:p>
        </w:tc>
      </w:tr>
      <w:tr w:rsidR="00016E98" w:rsidRPr="003C2965" w:rsidTr="00FE7AAC">
        <w:tc>
          <w:tcPr>
            <w:tcW w:w="0" w:type="auto"/>
            <w:tcMar>
              <w:top w:w="50" w:type="dxa"/>
              <w:left w:w="50" w:type="dxa"/>
              <w:bottom w:w="50" w:type="dxa"/>
              <w:right w:w="50" w:type="dxa"/>
            </w:tcMar>
            <w:hideMark/>
          </w:tcPr>
          <w:p w:rsidR="00016E98" w:rsidRPr="00787B9E" w:rsidRDefault="00787B9E" w:rsidP="00BB5F8E">
            <w:pPr>
              <w:spacing w:line="0" w:lineRule="atLeast"/>
              <w:rPr>
                <w:lang w:val="ru-RU"/>
              </w:rPr>
            </w:pPr>
            <w:r w:rsidRPr="00787B9E">
              <w:rPr>
                <w:lang w:val="ru-RU"/>
              </w:rPr>
              <w:t>4</w:t>
            </w:r>
            <w:r w:rsidR="00BB5F8E" w:rsidRPr="00787B9E">
              <w:rPr>
                <w:lang w:val="ru-RU"/>
              </w:rPr>
              <w:t>.</w:t>
            </w:r>
          </w:p>
        </w:tc>
        <w:tc>
          <w:tcPr>
            <w:tcW w:w="2884" w:type="dxa"/>
            <w:tcMar>
              <w:top w:w="50" w:type="dxa"/>
              <w:left w:w="50" w:type="dxa"/>
              <w:bottom w:w="50" w:type="dxa"/>
              <w:right w:w="50" w:type="dxa"/>
            </w:tcMar>
            <w:hideMark/>
          </w:tcPr>
          <w:p w:rsidR="00016E98" w:rsidRPr="00787B9E" w:rsidRDefault="00BB5F8E" w:rsidP="00787B9E">
            <w:pPr>
              <w:spacing w:line="0" w:lineRule="atLeast"/>
              <w:rPr>
                <w:lang w:val="ru-RU"/>
              </w:rPr>
            </w:pPr>
            <w:r w:rsidRPr="00787B9E">
              <w:rPr>
                <w:lang w:val="ru-RU"/>
              </w:rPr>
              <w:t>5.</w:t>
            </w:r>
            <w:r w:rsidR="00787B9E" w:rsidRPr="00787B9E">
              <w:rPr>
                <w:lang w:val="ru-RU"/>
              </w:rPr>
              <w:t>1.1</w:t>
            </w:r>
          </w:p>
        </w:tc>
        <w:tc>
          <w:tcPr>
            <w:tcW w:w="5591" w:type="dxa"/>
            <w:tcMar>
              <w:top w:w="50" w:type="dxa"/>
              <w:left w:w="50" w:type="dxa"/>
              <w:bottom w:w="50" w:type="dxa"/>
              <w:right w:w="50" w:type="dxa"/>
            </w:tcMar>
            <w:hideMark/>
          </w:tcPr>
          <w:p w:rsidR="00016E98" w:rsidRPr="00787B9E" w:rsidRDefault="00787B9E" w:rsidP="00911987">
            <w:pPr>
              <w:autoSpaceDE w:val="0"/>
              <w:autoSpaceDN w:val="0"/>
              <w:adjustRightInd w:val="0"/>
              <w:rPr>
                <w:rFonts w:eastAsia="TimesNewRomanPSMT"/>
                <w:lang w:val="ru-RU"/>
              </w:rPr>
            </w:pPr>
            <w:r w:rsidRPr="00787B9E">
              <w:rPr>
                <w:lang w:val="ru-RU"/>
              </w:rPr>
              <w:t xml:space="preserve">Коммуникативные типы предложений: утвердительные, вопросительные (общий, специальный, альтернативный, разделительный вопросы в </w:t>
            </w:r>
            <w:r w:rsidRPr="00787B9E">
              <w:rPr>
                <w:i/>
                <w:iCs/>
              </w:rPr>
              <w:t>Present</w:t>
            </w:r>
            <w:r w:rsidRPr="00787B9E">
              <w:rPr>
                <w:i/>
                <w:iCs/>
                <w:lang w:val="ru-RU"/>
              </w:rPr>
              <w:t xml:space="preserve">, </w:t>
            </w:r>
            <w:r w:rsidRPr="00787B9E">
              <w:rPr>
                <w:i/>
                <w:iCs/>
              </w:rPr>
              <w:t>Future</w:t>
            </w:r>
            <w:r w:rsidRPr="00787B9E">
              <w:rPr>
                <w:i/>
                <w:iCs/>
                <w:lang w:val="ru-RU"/>
              </w:rPr>
              <w:t xml:space="preserve">, </w:t>
            </w:r>
            <w:r w:rsidRPr="00787B9E">
              <w:rPr>
                <w:i/>
                <w:iCs/>
              </w:rPr>
              <w:t>Past</w:t>
            </w:r>
            <w:r w:rsidRPr="00787B9E">
              <w:rPr>
                <w:i/>
                <w:iCs/>
                <w:lang w:val="ru-RU"/>
              </w:rPr>
              <w:t xml:space="preserve"> </w:t>
            </w:r>
            <w:r w:rsidRPr="00787B9E">
              <w:rPr>
                <w:i/>
                <w:iCs/>
              </w:rPr>
              <w:t>Simple</w:t>
            </w:r>
            <w:r w:rsidRPr="00787B9E">
              <w:rPr>
                <w:i/>
                <w:iCs/>
                <w:lang w:val="ru-RU"/>
              </w:rPr>
              <w:t xml:space="preserve">; </w:t>
            </w:r>
            <w:r w:rsidRPr="00787B9E">
              <w:rPr>
                <w:i/>
                <w:iCs/>
              </w:rPr>
              <w:t>Present</w:t>
            </w:r>
            <w:r w:rsidRPr="00787B9E">
              <w:rPr>
                <w:i/>
                <w:iCs/>
                <w:lang w:val="ru-RU"/>
              </w:rPr>
              <w:t xml:space="preserve"> </w:t>
            </w:r>
            <w:r w:rsidRPr="00787B9E">
              <w:rPr>
                <w:i/>
                <w:iCs/>
              </w:rPr>
              <w:t>Continuous</w:t>
            </w:r>
            <w:r w:rsidR="00911987">
              <w:rPr>
                <w:i/>
                <w:iCs/>
                <w:lang w:val="ru-RU"/>
              </w:rPr>
              <w:t xml:space="preserve">; </w:t>
            </w:r>
            <w:r w:rsidR="00911987">
              <w:rPr>
                <w:i/>
                <w:iCs/>
              </w:rPr>
              <w:t>Present</w:t>
            </w:r>
            <w:r w:rsidR="00911987" w:rsidRPr="00911987">
              <w:rPr>
                <w:i/>
                <w:iCs/>
                <w:lang w:val="ru-RU"/>
              </w:rPr>
              <w:t xml:space="preserve"> </w:t>
            </w:r>
            <w:r w:rsidR="00911987">
              <w:rPr>
                <w:i/>
                <w:iCs/>
              </w:rPr>
              <w:t>Simple</w:t>
            </w:r>
            <w:r w:rsidRPr="00787B9E">
              <w:rPr>
                <w:i/>
                <w:iCs/>
                <w:lang w:val="ru-RU"/>
              </w:rPr>
              <w:t xml:space="preserve">), </w:t>
            </w:r>
            <w:r w:rsidRPr="00787B9E">
              <w:rPr>
                <w:lang w:val="ru-RU"/>
              </w:rPr>
              <w:t>отрицательные, побудительные (в утвердительной и отрицательной форме) - и порядок слов в них</w:t>
            </w:r>
          </w:p>
        </w:tc>
      </w:tr>
      <w:tr w:rsidR="00BB5F8E" w:rsidRPr="003C2965" w:rsidTr="00FE7AAC">
        <w:tc>
          <w:tcPr>
            <w:tcW w:w="0" w:type="auto"/>
            <w:tcMar>
              <w:top w:w="50" w:type="dxa"/>
              <w:left w:w="50" w:type="dxa"/>
              <w:bottom w:w="50" w:type="dxa"/>
              <w:right w:w="50" w:type="dxa"/>
            </w:tcMar>
            <w:hideMark/>
          </w:tcPr>
          <w:p w:rsidR="00BB5F8E" w:rsidRPr="00787B9E" w:rsidRDefault="00787B9E" w:rsidP="00BB5F8E">
            <w:pPr>
              <w:spacing w:line="0" w:lineRule="atLeast"/>
            </w:pPr>
            <w:r w:rsidRPr="00787B9E">
              <w:rPr>
                <w:lang w:val="ru-RU"/>
              </w:rPr>
              <w:lastRenderedPageBreak/>
              <w:t>5</w:t>
            </w:r>
            <w:r w:rsidR="00BB5F8E" w:rsidRPr="00787B9E">
              <w:t>.</w:t>
            </w:r>
          </w:p>
        </w:tc>
        <w:tc>
          <w:tcPr>
            <w:tcW w:w="2884" w:type="dxa"/>
            <w:tcMar>
              <w:top w:w="50" w:type="dxa"/>
              <w:left w:w="50" w:type="dxa"/>
              <w:bottom w:w="50" w:type="dxa"/>
              <w:right w:w="50" w:type="dxa"/>
            </w:tcMar>
            <w:hideMark/>
          </w:tcPr>
          <w:p w:rsidR="00BB5F8E" w:rsidRPr="00787B9E" w:rsidRDefault="00787B9E" w:rsidP="009C3D27">
            <w:pPr>
              <w:spacing w:line="0" w:lineRule="atLeast"/>
              <w:rPr>
                <w:lang w:val="ru-RU"/>
              </w:rPr>
            </w:pPr>
            <w:r w:rsidRPr="00787B9E">
              <w:rPr>
                <w:lang w:val="ru-RU"/>
              </w:rPr>
              <w:t>5.1.15</w:t>
            </w:r>
          </w:p>
        </w:tc>
        <w:tc>
          <w:tcPr>
            <w:tcW w:w="5591" w:type="dxa"/>
            <w:tcMar>
              <w:top w:w="50" w:type="dxa"/>
              <w:left w:w="50" w:type="dxa"/>
              <w:bottom w:w="50" w:type="dxa"/>
              <w:right w:w="50" w:type="dxa"/>
            </w:tcMar>
            <w:hideMark/>
          </w:tcPr>
          <w:p w:rsidR="00BB5F8E" w:rsidRPr="00787B9E" w:rsidRDefault="00787B9E" w:rsidP="00911987">
            <w:pPr>
              <w:autoSpaceDE w:val="0"/>
              <w:autoSpaceDN w:val="0"/>
              <w:adjustRightInd w:val="0"/>
              <w:rPr>
                <w:rFonts w:eastAsia="TimesNewRomanPSMT"/>
                <w:i/>
                <w:iCs/>
                <w:lang w:val="ru-RU"/>
              </w:rPr>
            </w:pPr>
            <w:r w:rsidRPr="00787B9E">
              <w:rPr>
                <w:lang w:val="ru-RU"/>
              </w:rPr>
              <w:t xml:space="preserve">Наиболее употребительные личные формы глаголов действительного залога: </w:t>
            </w:r>
            <w:r w:rsidRPr="00787B9E">
              <w:rPr>
                <w:i/>
                <w:iCs/>
              </w:rPr>
              <w:t>Present</w:t>
            </w:r>
            <w:r w:rsidRPr="00787B9E">
              <w:rPr>
                <w:i/>
                <w:iCs/>
                <w:lang w:val="ru-RU"/>
              </w:rPr>
              <w:t xml:space="preserve"> </w:t>
            </w:r>
            <w:r w:rsidRPr="00787B9E">
              <w:rPr>
                <w:i/>
                <w:iCs/>
              </w:rPr>
              <w:t>Simple</w:t>
            </w:r>
            <w:r w:rsidRPr="00787B9E">
              <w:rPr>
                <w:i/>
                <w:iCs/>
                <w:lang w:val="ru-RU"/>
              </w:rPr>
              <w:t xml:space="preserve">, </w:t>
            </w:r>
            <w:r w:rsidRPr="00787B9E">
              <w:rPr>
                <w:i/>
                <w:iCs/>
              </w:rPr>
              <w:t>Future</w:t>
            </w:r>
            <w:r w:rsidRPr="00787B9E">
              <w:rPr>
                <w:i/>
                <w:iCs/>
                <w:lang w:val="ru-RU"/>
              </w:rPr>
              <w:t xml:space="preserve"> </w:t>
            </w:r>
            <w:r w:rsidRPr="00787B9E">
              <w:rPr>
                <w:i/>
                <w:iCs/>
              </w:rPr>
              <w:t>Simple</w:t>
            </w:r>
            <w:r w:rsidRPr="00787B9E">
              <w:rPr>
                <w:i/>
                <w:iCs/>
                <w:lang w:val="ru-RU"/>
              </w:rPr>
              <w:t xml:space="preserve"> </w:t>
            </w:r>
            <w:r w:rsidRPr="00787B9E">
              <w:rPr>
                <w:lang w:val="ru-RU"/>
              </w:rPr>
              <w:t xml:space="preserve">и </w:t>
            </w:r>
            <w:r w:rsidRPr="00787B9E">
              <w:rPr>
                <w:i/>
                <w:iCs/>
              </w:rPr>
              <w:t>Past</w:t>
            </w:r>
            <w:r w:rsidRPr="00787B9E">
              <w:rPr>
                <w:i/>
                <w:iCs/>
                <w:lang w:val="ru-RU"/>
              </w:rPr>
              <w:t xml:space="preserve"> </w:t>
            </w:r>
            <w:r w:rsidRPr="00787B9E">
              <w:rPr>
                <w:i/>
                <w:iCs/>
              </w:rPr>
              <w:t>Simple</w:t>
            </w:r>
            <w:r w:rsidRPr="00787B9E">
              <w:rPr>
                <w:i/>
                <w:iCs/>
                <w:lang w:val="ru-RU"/>
              </w:rPr>
              <w:t xml:space="preserve">, </w:t>
            </w:r>
            <w:r w:rsidRPr="00787B9E">
              <w:rPr>
                <w:i/>
                <w:iCs/>
              </w:rPr>
              <w:t>Present</w:t>
            </w:r>
            <w:r w:rsidRPr="00787B9E">
              <w:rPr>
                <w:i/>
                <w:iCs/>
                <w:lang w:val="ru-RU"/>
              </w:rPr>
              <w:t xml:space="preserve"> </w:t>
            </w:r>
            <w:r w:rsidRPr="00787B9E">
              <w:rPr>
                <w:i/>
                <w:iCs/>
              </w:rPr>
              <w:t>Continuous</w:t>
            </w:r>
            <w:r w:rsidR="00911987">
              <w:rPr>
                <w:i/>
                <w:iCs/>
                <w:lang w:val="ru-RU"/>
              </w:rPr>
              <w:t>.</w:t>
            </w:r>
          </w:p>
        </w:tc>
      </w:tr>
      <w:tr w:rsidR="00787B9E" w:rsidRPr="003C2965" w:rsidTr="00FE7AAC">
        <w:tc>
          <w:tcPr>
            <w:tcW w:w="0" w:type="auto"/>
            <w:tcMar>
              <w:top w:w="50" w:type="dxa"/>
              <w:left w:w="50" w:type="dxa"/>
              <w:bottom w:w="50" w:type="dxa"/>
              <w:right w:w="50" w:type="dxa"/>
            </w:tcMar>
          </w:tcPr>
          <w:p w:rsidR="00787B9E" w:rsidRPr="00787B9E" w:rsidRDefault="00787B9E" w:rsidP="00787B9E">
            <w:pPr>
              <w:spacing w:line="0" w:lineRule="atLeast"/>
              <w:rPr>
                <w:lang w:val="ru-RU"/>
              </w:rPr>
            </w:pPr>
            <w:r w:rsidRPr="00787B9E">
              <w:rPr>
                <w:lang w:val="ru-RU"/>
              </w:rPr>
              <w:t>6.</w:t>
            </w:r>
          </w:p>
        </w:tc>
        <w:tc>
          <w:tcPr>
            <w:tcW w:w="2884" w:type="dxa"/>
            <w:tcMar>
              <w:top w:w="50" w:type="dxa"/>
              <w:left w:w="50" w:type="dxa"/>
              <w:bottom w:w="50" w:type="dxa"/>
              <w:right w:w="50" w:type="dxa"/>
            </w:tcMar>
          </w:tcPr>
          <w:p w:rsidR="00787B9E" w:rsidRPr="00787B9E" w:rsidRDefault="00787B9E" w:rsidP="00787B9E">
            <w:pPr>
              <w:spacing w:line="0" w:lineRule="atLeast"/>
              <w:rPr>
                <w:lang w:val="ru-RU"/>
              </w:rPr>
            </w:pPr>
            <w:r w:rsidRPr="00787B9E">
              <w:rPr>
                <w:lang w:val="ru-RU"/>
              </w:rPr>
              <w:t>3.1</w:t>
            </w:r>
          </w:p>
        </w:tc>
        <w:tc>
          <w:tcPr>
            <w:tcW w:w="5591" w:type="dxa"/>
            <w:tcMar>
              <w:top w:w="50" w:type="dxa"/>
              <w:left w:w="50" w:type="dxa"/>
              <w:bottom w:w="50" w:type="dxa"/>
              <w:right w:w="50" w:type="dxa"/>
            </w:tcMar>
          </w:tcPr>
          <w:p w:rsidR="00787B9E" w:rsidRPr="00787B9E" w:rsidRDefault="00787B9E" w:rsidP="00787B9E">
            <w:pPr>
              <w:rPr>
                <w:lang w:val="ru-RU"/>
              </w:rPr>
            </w:pPr>
            <w:r w:rsidRPr="00787B9E">
              <w:rPr>
                <w:lang w:val="ru-RU"/>
              </w:rPr>
              <w:t>Понимание основного содержания аутентичных текстов на материалах, отражающих особенности быта, жизни, культуры стран изучаемого языка (ознакомительное чтение)</w:t>
            </w:r>
          </w:p>
        </w:tc>
      </w:tr>
    </w:tbl>
    <w:p w:rsidR="00CE65FF" w:rsidRPr="00787B9E" w:rsidRDefault="00CE65FF" w:rsidP="00CE65FF">
      <w:pPr>
        <w:autoSpaceDE w:val="0"/>
        <w:autoSpaceDN w:val="0"/>
        <w:adjustRightInd w:val="0"/>
        <w:jc w:val="both"/>
        <w:rPr>
          <w:color w:val="000000"/>
          <w:lang w:val="ru-RU"/>
        </w:rPr>
      </w:pPr>
    </w:p>
    <w:p w:rsidR="00CE65FF" w:rsidRPr="00787B9E" w:rsidRDefault="00CE65FF" w:rsidP="00CE65FF">
      <w:pPr>
        <w:numPr>
          <w:ilvl w:val="0"/>
          <w:numId w:val="10"/>
        </w:numPr>
        <w:autoSpaceDE w:val="0"/>
        <w:autoSpaceDN w:val="0"/>
        <w:adjustRightInd w:val="0"/>
        <w:jc w:val="both"/>
        <w:rPr>
          <w:b/>
          <w:lang w:val="ru-RU"/>
        </w:rPr>
      </w:pPr>
      <w:r w:rsidRPr="00787B9E">
        <w:rPr>
          <w:b/>
          <w:bCs/>
          <w:lang w:val="ru-RU"/>
        </w:rPr>
        <w:t>Характеристика структуры и содержания КИМ:</w:t>
      </w:r>
    </w:p>
    <w:p w:rsidR="00CE65FF" w:rsidRPr="00787B9E" w:rsidRDefault="00CE65FF" w:rsidP="00CE65FF">
      <w:pPr>
        <w:autoSpaceDE w:val="0"/>
        <w:autoSpaceDN w:val="0"/>
        <w:adjustRightInd w:val="0"/>
        <w:ind w:firstLine="360"/>
        <w:jc w:val="both"/>
        <w:rPr>
          <w:lang w:val="ru-RU"/>
        </w:rPr>
      </w:pPr>
      <w:proofErr w:type="gramStart"/>
      <w:r w:rsidRPr="00787B9E">
        <w:rPr>
          <w:lang w:val="ru-RU"/>
        </w:rPr>
        <w:t>Контр</w:t>
      </w:r>
      <w:r w:rsidR="00BF118D" w:rsidRPr="00787B9E">
        <w:rPr>
          <w:lang w:val="ru-RU"/>
        </w:rPr>
        <w:t>ольная  работа</w:t>
      </w:r>
      <w:proofErr w:type="gramEnd"/>
      <w:r w:rsidR="00BF118D" w:rsidRPr="00787B9E">
        <w:rPr>
          <w:lang w:val="ru-RU"/>
        </w:rPr>
        <w:t xml:space="preserve"> состоит из 3 частей, включающих в себя 6 заданий</w:t>
      </w:r>
      <w:r w:rsidRPr="00787B9E">
        <w:rPr>
          <w:lang w:val="ru-RU"/>
        </w:rPr>
        <w:t xml:space="preserve">.  </w:t>
      </w:r>
    </w:p>
    <w:p w:rsidR="00CE65FF" w:rsidRPr="00787B9E" w:rsidRDefault="00CE65FF" w:rsidP="00CE65FF">
      <w:pPr>
        <w:autoSpaceDE w:val="0"/>
        <w:autoSpaceDN w:val="0"/>
        <w:adjustRightInd w:val="0"/>
        <w:jc w:val="both"/>
        <w:rPr>
          <w:b/>
          <w:bCs/>
          <w:lang w:val="ru-RU"/>
        </w:rPr>
      </w:pPr>
    </w:p>
    <w:tbl>
      <w:tblPr>
        <w:tblpPr w:leftFromText="180" w:rightFromText="180" w:vertAnchor="text" w:horzAnchor="margin" w:tblpY="4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81"/>
        <w:gridCol w:w="1517"/>
        <w:gridCol w:w="2599"/>
      </w:tblGrid>
      <w:tr w:rsidR="00CE65FF" w:rsidRPr="00787B9E" w:rsidTr="00BF118D">
        <w:trPr>
          <w:trHeight w:val="626"/>
        </w:trPr>
        <w:tc>
          <w:tcPr>
            <w:tcW w:w="1809" w:type="dxa"/>
            <w:tcBorders>
              <w:bottom w:val="single" w:sz="4" w:space="0" w:color="auto"/>
            </w:tcBorders>
            <w:shd w:val="clear" w:color="auto" w:fill="auto"/>
            <w:vAlign w:val="center"/>
          </w:tcPr>
          <w:p w:rsidR="00CE65FF" w:rsidRPr="00787B9E" w:rsidRDefault="00CE65FF" w:rsidP="00282306">
            <w:pPr>
              <w:jc w:val="center"/>
            </w:pPr>
            <w:proofErr w:type="spellStart"/>
            <w:r w:rsidRPr="00787B9E">
              <w:t>Часть</w:t>
            </w:r>
            <w:proofErr w:type="spellEnd"/>
            <w:r w:rsidRPr="00787B9E">
              <w:t xml:space="preserve"> </w:t>
            </w:r>
            <w:proofErr w:type="spellStart"/>
            <w:r w:rsidRPr="00787B9E">
              <w:t>работы</w:t>
            </w:r>
            <w:proofErr w:type="spellEnd"/>
          </w:p>
        </w:tc>
        <w:tc>
          <w:tcPr>
            <w:tcW w:w="3681" w:type="dxa"/>
            <w:tcBorders>
              <w:bottom w:val="single" w:sz="4" w:space="0" w:color="auto"/>
            </w:tcBorders>
            <w:shd w:val="clear" w:color="auto" w:fill="auto"/>
            <w:vAlign w:val="center"/>
          </w:tcPr>
          <w:p w:rsidR="00CE65FF" w:rsidRPr="00787B9E" w:rsidRDefault="00CE65FF" w:rsidP="00282306">
            <w:pPr>
              <w:jc w:val="center"/>
            </w:pPr>
            <w:proofErr w:type="spellStart"/>
            <w:r w:rsidRPr="00787B9E">
              <w:t>Тип</w:t>
            </w:r>
            <w:proofErr w:type="spellEnd"/>
            <w:r w:rsidRPr="00787B9E">
              <w:t xml:space="preserve"> </w:t>
            </w:r>
          </w:p>
          <w:p w:rsidR="00CE65FF" w:rsidRPr="00787B9E" w:rsidRDefault="00CE65FF" w:rsidP="00282306">
            <w:pPr>
              <w:jc w:val="center"/>
            </w:pPr>
            <w:proofErr w:type="spellStart"/>
            <w:r w:rsidRPr="00787B9E">
              <w:t>заданий</w:t>
            </w:r>
            <w:proofErr w:type="spellEnd"/>
          </w:p>
        </w:tc>
        <w:tc>
          <w:tcPr>
            <w:tcW w:w="1517" w:type="dxa"/>
            <w:shd w:val="clear" w:color="auto" w:fill="auto"/>
            <w:vAlign w:val="center"/>
          </w:tcPr>
          <w:p w:rsidR="00CE65FF" w:rsidRPr="00787B9E" w:rsidRDefault="00CE65FF" w:rsidP="00282306">
            <w:pPr>
              <w:jc w:val="center"/>
            </w:pPr>
            <w:proofErr w:type="spellStart"/>
            <w:r w:rsidRPr="00787B9E">
              <w:t>Количество</w:t>
            </w:r>
            <w:proofErr w:type="spellEnd"/>
            <w:r w:rsidRPr="00787B9E">
              <w:t xml:space="preserve"> </w:t>
            </w:r>
          </w:p>
          <w:p w:rsidR="00CE65FF" w:rsidRPr="00787B9E" w:rsidRDefault="00CE65FF" w:rsidP="00282306">
            <w:pPr>
              <w:jc w:val="center"/>
            </w:pPr>
            <w:proofErr w:type="spellStart"/>
            <w:r w:rsidRPr="00787B9E">
              <w:t>заданий</w:t>
            </w:r>
            <w:proofErr w:type="spellEnd"/>
          </w:p>
        </w:tc>
        <w:tc>
          <w:tcPr>
            <w:tcW w:w="2599" w:type="dxa"/>
            <w:shd w:val="clear" w:color="auto" w:fill="auto"/>
            <w:vAlign w:val="center"/>
          </w:tcPr>
          <w:p w:rsidR="00CE65FF" w:rsidRPr="00787B9E" w:rsidRDefault="00CE65FF" w:rsidP="00282306">
            <w:pPr>
              <w:jc w:val="center"/>
            </w:pPr>
            <w:proofErr w:type="spellStart"/>
            <w:r w:rsidRPr="00787B9E">
              <w:t>Максимальный</w:t>
            </w:r>
            <w:proofErr w:type="spellEnd"/>
            <w:r w:rsidRPr="00787B9E">
              <w:t xml:space="preserve"> </w:t>
            </w:r>
            <w:proofErr w:type="spellStart"/>
            <w:r w:rsidRPr="00787B9E">
              <w:t>первичный</w:t>
            </w:r>
            <w:proofErr w:type="spellEnd"/>
            <w:r w:rsidRPr="00787B9E">
              <w:t xml:space="preserve"> </w:t>
            </w:r>
            <w:proofErr w:type="spellStart"/>
            <w:r w:rsidRPr="00787B9E">
              <w:t>балл</w:t>
            </w:r>
            <w:proofErr w:type="spellEnd"/>
          </w:p>
        </w:tc>
      </w:tr>
      <w:tr w:rsidR="00787B9E" w:rsidRPr="00787B9E" w:rsidTr="00787B9E">
        <w:trPr>
          <w:trHeight w:val="498"/>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87B9E" w:rsidRPr="00787B9E" w:rsidRDefault="00787B9E" w:rsidP="00787B9E">
            <w:pPr>
              <w:autoSpaceDE w:val="0"/>
              <w:autoSpaceDN w:val="0"/>
              <w:adjustRightInd w:val="0"/>
              <w:jc w:val="center"/>
              <w:rPr>
                <w:lang w:val="ru-RU"/>
              </w:rPr>
            </w:pPr>
            <w:proofErr w:type="spellStart"/>
            <w:r w:rsidRPr="00787B9E">
              <w:t>Часть</w:t>
            </w:r>
            <w:proofErr w:type="spellEnd"/>
            <w:r w:rsidRPr="00787B9E">
              <w:t xml:space="preserve"> 1</w:t>
            </w:r>
          </w:p>
        </w:tc>
        <w:tc>
          <w:tcPr>
            <w:tcW w:w="3681" w:type="dxa"/>
            <w:tcBorders>
              <w:top w:val="single" w:sz="4" w:space="0" w:color="auto"/>
              <w:left w:val="single" w:sz="4" w:space="0" w:color="auto"/>
              <w:right w:val="single" w:sz="4" w:space="0" w:color="auto"/>
            </w:tcBorders>
            <w:shd w:val="clear" w:color="auto" w:fill="auto"/>
          </w:tcPr>
          <w:p w:rsidR="00787B9E" w:rsidRPr="00787B9E" w:rsidRDefault="00787B9E" w:rsidP="00787B9E">
            <w:pPr>
              <w:autoSpaceDE w:val="0"/>
              <w:autoSpaceDN w:val="0"/>
              <w:adjustRightInd w:val="0"/>
              <w:jc w:val="both"/>
              <w:rPr>
                <w:lang w:val="ru-RU"/>
              </w:rPr>
            </w:pPr>
            <w:r>
              <w:rPr>
                <w:lang w:val="ru-RU"/>
              </w:rPr>
              <w:t>Соотнести пункты</w:t>
            </w:r>
          </w:p>
        </w:tc>
        <w:tc>
          <w:tcPr>
            <w:tcW w:w="1517" w:type="dxa"/>
            <w:tcBorders>
              <w:left w:val="single" w:sz="4" w:space="0" w:color="auto"/>
            </w:tcBorders>
            <w:shd w:val="clear" w:color="auto" w:fill="auto"/>
          </w:tcPr>
          <w:p w:rsidR="00787B9E" w:rsidRPr="00787B9E" w:rsidRDefault="00787B9E" w:rsidP="00787B9E">
            <w:pPr>
              <w:autoSpaceDE w:val="0"/>
              <w:autoSpaceDN w:val="0"/>
              <w:adjustRightInd w:val="0"/>
              <w:jc w:val="center"/>
              <w:rPr>
                <w:lang w:val="ru-RU"/>
              </w:rPr>
            </w:pPr>
            <w:r>
              <w:rPr>
                <w:lang w:val="ru-RU"/>
              </w:rPr>
              <w:t>1</w:t>
            </w:r>
          </w:p>
        </w:tc>
        <w:tc>
          <w:tcPr>
            <w:tcW w:w="2599" w:type="dxa"/>
            <w:shd w:val="clear" w:color="auto" w:fill="auto"/>
          </w:tcPr>
          <w:p w:rsidR="00787B9E" w:rsidRPr="00787B9E" w:rsidRDefault="00787B9E" w:rsidP="00787B9E">
            <w:pPr>
              <w:autoSpaceDE w:val="0"/>
              <w:autoSpaceDN w:val="0"/>
              <w:adjustRightInd w:val="0"/>
              <w:jc w:val="center"/>
              <w:rPr>
                <w:lang w:val="ru-RU"/>
              </w:rPr>
            </w:pPr>
            <w:r>
              <w:rPr>
                <w:lang w:val="ru-RU"/>
              </w:rPr>
              <w:t>5</w:t>
            </w:r>
          </w:p>
        </w:tc>
      </w:tr>
      <w:tr w:rsidR="00787B9E" w:rsidRPr="00787B9E" w:rsidTr="00787B9E">
        <w:trPr>
          <w:trHeight w:val="264"/>
        </w:trPr>
        <w:tc>
          <w:tcPr>
            <w:tcW w:w="1809" w:type="dxa"/>
            <w:tcBorders>
              <w:top w:val="single" w:sz="4" w:space="0" w:color="auto"/>
              <w:left w:val="single" w:sz="4" w:space="0" w:color="auto"/>
              <w:bottom w:val="single" w:sz="4" w:space="0" w:color="auto"/>
              <w:right w:val="single" w:sz="4" w:space="0" w:color="auto"/>
            </w:tcBorders>
            <w:shd w:val="clear" w:color="auto" w:fill="auto"/>
          </w:tcPr>
          <w:p w:rsidR="00787B9E" w:rsidRPr="00787B9E" w:rsidRDefault="00787B9E" w:rsidP="00787B9E">
            <w:pPr>
              <w:autoSpaceDE w:val="0"/>
              <w:autoSpaceDN w:val="0"/>
              <w:adjustRightInd w:val="0"/>
              <w:jc w:val="center"/>
              <w:rPr>
                <w:lang w:val="ru-RU"/>
              </w:rPr>
            </w:pPr>
            <w:proofErr w:type="spellStart"/>
            <w:r w:rsidRPr="00787B9E">
              <w:t>Часть</w:t>
            </w:r>
            <w:proofErr w:type="spellEnd"/>
            <w:r w:rsidRPr="00787B9E">
              <w:t xml:space="preserve"> 2</w:t>
            </w:r>
          </w:p>
        </w:tc>
        <w:tc>
          <w:tcPr>
            <w:tcW w:w="3681" w:type="dxa"/>
            <w:tcBorders>
              <w:top w:val="single" w:sz="4" w:space="0" w:color="auto"/>
              <w:left w:val="single" w:sz="4" w:space="0" w:color="auto"/>
              <w:right w:val="single" w:sz="4" w:space="0" w:color="auto"/>
            </w:tcBorders>
            <w:shd w:val="clear" w:color="auto" w:fill="auto"/>
          </w:tcPr>
          <w:p w:rsidR="00787B9E" w:rsidRPr="00787B9E" w:rsidRDefault="00787B9E" w:rsidP="00282306">
            <w:pPr>
              <w:autoSpaceDE w:val="0"/>
              <w:autoSpaceDN w:val="0"/>
              <w:adjustRightInd w:val="0"/>
              <w:jc w:val="both"/>
            </w:pPr>
            <w:r w:rsidRPr="00787B9E">
              <w:t xml:space="preserve">С </w:t>
            </w:r>
            <w:proofErr w:type="spellStart"/>
            <w:r w:rsidRPr="00787B9E">
              <w:t>выбором</w:t>
            </w:r>
            <w:proofErr w:type="spellEnd"/>
            <w:r w:rsidRPr="00787B9E">
              <w:t xml:space="preserve"> </w:t>
            </w:r>
            <w:proofErr w:type="spellStart"/>
            <w:r w:rsidRPr="00787B9E">
              <w:t>ответа</w:t>
            </w:r>
            <w:proofErr w:type="spellEnd"/>
          </w:p>
          <w:p w:rsidR="00787B9E" w:rsidRPr="00787B9E" w:rsidRDefault="00787B9E" w:rsidP="00022BB4">
            <w:pPr>
              <w:autoSpaceDE w:val="0"/>
              <w:autoSpaceDN w:val="0"/>
              <w:adjustRightInd w:val="0"/>
              <w:jc w:val="both"/>
              <w:rPr>
                <w:lang w:val="ru-RU"/>
              </w:rPr>
            </w:pPr>
          </w:p>
        </w:tc>
        <w:tc>
          <w:tcPr>
            <w:tcW w:w="1517" w:type="dxa"/>
            <w:tcBorders>
              <w:left w:val="single" w:sz="4" w:space="0" w:color="auto"/>
            </w:tcBorders>
            <w:shd w:val="clear" w:color="auto" w:fill="auto"/>
          </w:tcPr>
          <w:p w:rsidR="00787B9E" w:rsidRPr="00787B9E" w:rsidRDefault="00787B9E" w:rsidP="00022BB4">
            <w:pPr>
              <w:autoSpaceDE w:val="0"/>
              <w:autoSpaceDN w:val="0"/>
              <w:adjustRightInd w:val="0"/>
              <w:jc w:val="center"/>
              <w:rPr>
                <w:lang w:val="ru-RU"/>
              </w:rPr>
            </w:pPr>
            <w:r>
              <w:rPr>
                <w:lang w:val="ru-RU"/>
              </w:rPr>
              <w:t>4</w:t>
            </w:r>
          </w:p>
        </w:tc>
        <w:tc>
          <w:tcPr>
            <w:tcW w:w="2599" w:type="dxa"/>
            <w:shd w:val="clear" w:color="auto" w:fill="auto"/>
          </w:tcPr>
          <w:p w:rsidR="00787B9E" w:rsidRPr="00787B9E" w:rsidRDefault="00FE548D" w:rsidP="00022BB4">
            <w:pPr>
              <w:autoSpaceDE w:val="0"/>
              <w:autoSpaceDN w:val="0"/>
              <w:adjustRightInd w:val="0"/>
              <w:jc w:val="center"/>
              <w:rPr>
                <w:lang w:val="ru-RU"/>
              </w:rPr>
            </w:pPr>
            <w:r>
              <w:rPr>
                <w:lang w:val="ru-RU"/>
              </w:rPr>
              <w:t>20</w:t>
            </w:r>
          </w:p>
        </w:tc>
      </w:tr>
      <w:tr w:rsidR="00787B9E" w:rsidRPr="00787B9E" w:rsidTr="00787B9E">
        <w:trPr>
          <w:trHeight w:val="697"/>
        </w:trPr>
        <w:tc>
          <w:tcPr>
            <w:tcW w:w="1809" w:type="dxa"/>
            <w:tcBorders>
              <w:top w:val="single" w:sz="4" w:space="0" w:color="auto"/>
              <w:left w:val="single" w:sz="4" w:space="0" w:color="auto"/>
              <w:right w:val="single" w:sz="4" w:space="0" w:color="auto"/>
            </w:tcBorders>
            <w:shd w:val="clear" w:color="auto" w:fill="auto"/>
          </w:tcPr>
          <w:p w:rsidR="00787B9E" w:rsidRPr="00787B9E" w:rsidRDefault="00787B9E" w:rsidP="00282306">
            <w:pPr>
              <w:autoSpaceDE w:val="0"/>
              <w:autoSpaceDN w:val="0"/>
              <w:adjustRightInd w:val="0"/>
              <w:jc w:val="center"/>
              <w:rPr>
                <w:lang w:val="ru-RU"/>
              </w:rPr>
            </w:pPr>
            <w:r w:rsidRPr="00787B9E">
              <w:rPr>
                <w:lang w:val="ru-RU"/>
              </w:rPr>
              <w:t>Часть 3</w:t>
            </w:r>
          </w:p>
          <w:p w:rsidR="00787B9E" w:rsidRPr="00787B9E" w:rsidRDefault="00787B9E" w:rsidP="00282306">
            <w:pPr>
              <w:autoSpaceDE w:val="0"/>
              <w:autoSpaceDN w:val="0"/>
              <w:adjustRightInd w:val="0"/>
              <w:jc w:val="center"/>
              <w:rPr>
                <w:lang w:val="ru-RU"/>
              </w:rPr>
            </w:pPr>
          </w:p>
        </w:tc>
        <w:tc>
          <w:tcPr>
            <w:tcW w:w="3681" w:type="dxa"/>
            <w:tcBorders>
              <w:top w:val="single" w:sz="4" w:space="0" w:color="auto"/>
              <w:left w:val="single" w:sz="4" w:space="0" w:color="auto"/>
              <w:right w:val="single" w:sz="4" w:space="0" w:color="auto"/>
            </w:tcBorders>
            <w:shd w:val="clear" w:color="auto" w:fill="auto"/>
          </w:tcPr>
          <w:p w:rsidR="00787B9E" w:rsidRPr="00787B9E" w:rsidRDefault="00787B9E" w:rsidP="00022BB4">
            <w:pPr>
              <w:autoSpaceDE w:val="0"/>
              <w:autoSpaceDN w:val="0"/>
              <w:adjustRightInd w:val="0"/>
              <w:jc w:val="both"/>
              <w:rPr>
                <w:lang w:val="ru-RU"/>
              </w:rPr>
            </w:pPr>
            <w:r w:rsidRPr="00787B9E">
              <w:rPr>
                <w:lang w:val="ru-RU"/>
              </w:rPr>
              <w:t>Отметить, правда/неправда/не было упомянуто в тексте</w:t>
            </w:r>
          </w:p>
        </w:tc>
        <w:tc>
          <w:tcPr>
            <w:tcW w:w="1517" w:type="dxa"/>
            <w:tcBorders>
              <w:left w:val="single" w:sz="4" w:space="0" w:color="auto"/>
            </w:tcBorders>
            <w:shd w:val="clear" w:color="auto" w:fill="auto"/>
          </w:tcPr>
          <w:p w:rsidR="00787B9E" w:rsidRPr="00787B9E" w:rsidRDefault="00787B9E" w:rsidP="00022BB4">
            <w:pPr>
              <w:autoSpaceDE w:val="0"/>
              <w:autoSpaceDN w:val="0"/>
              <w:adjustRightInd w:val="0"/>
              <w:jc w:val="center"/>
              <w:rPr>
                <w:lang w:val="ru-RU"/>
              </w:rPr>
            </w:pPr>
            <w:r>
              <w:rPr>
                <w:lang w:val="ru-RU"/>
              </w:rPr>
              <w:t>1</w:t>
            </w:r>
          </w:p>
        </w:tc>
        <w:tc>
          <w:tcPr>
            <w:tcW w:w="2599" w:type="dxa"/>
            <w:shd w:val="clear" w:color="auto" w:fill="auto"/>
          </w:tcPr>
          <w:p w:rsidR="00787B9E" w:rsidRPr="00787B9E" w:rsidRDefault="00787B9E" w:rsidP="00022BB4">
            <w:pPr>
              <w:autoSpaceDE w:val="0"/>
              <w:autoSpaceDN w:val="0"/>
              <w:adjustRightInd w:val="0"/>
              <w:jc w:val="center"/>
              <w:rPr>
                <w:lang w:val="ru-RU"/>
              </w:rPr>
            </w:pPr>
            <w:r>
              <w:rPr>
                <w:lang w:val="ru-RU"/>
              </w:rPr>
              <w:t>5</w:t>
            </w:r>
          </w:p>
        </w:tc>
      </w:tr>
    </w:tbl>
    <w:p w:rsidR="00CE65FF" w:rsidRPr="00787B9E" w:rsidRDefault="00CE65FF" w:rsidP="00CE65FF">
      <w:pPr>
        <w:pStyle w:val="a3"/>
        <w:numPr>
          <w:ilvl w:val="0"/>
          <w:numId w:val="10"/>
        </w:numPr>
        <w:shd w:val="clear" w:color="auto" w:fill="FFFFFF"/>
        <w:jc w:val="both"/>
        <w:rPr>
          <w:b/>
          <w:color w:val="000000"/>
          <w:shd w:val="clear" w:color="auto" w:fill="FFFFFF"/>
        </w:rPr>
      </w:pPr>
      <w:r w:rsidRPr="00787B9E">
        <w:rPr>
          <w:b/>
          <w:color w:val="000000"/>
          <w:shd w:val="clear" w:color="auto" w:fill="FFFFFF"/>
        </w:rPr>
        <w:t xml:space="preserve">Распределение заданий по способам </w:t>
      </w:r>
      <w:proofErr w:type="gramStart"/>
      <w:r w:rsidRPr="00787B9E">
        <w:rPr>
          <w:b/>
          <w:color w:val="000000"/>
          <w:shd w:val="clear" w:color="auto" w:fill="FFFFFF"/>
        </w:rPr>
        <w:t>деятельности  и</w:t>
      </w:r>
      <w:proofErr w:type="gramEnd"/>
      <w:r w:rsidRPr="00787B9E">
        <w:rPr>
          <w:b/>
          <w:color w:val="000000"/>
          <w:shd w:val="clear" w:color="auto" w:fill="FFFFFF"/>
        </w:rPr>
        <w:t xml:space="preserve"> проверяемым умениям: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2532"/>
        <w:gridCol w:w="4212"/>
        <w:gridCol w:w="1265"/>
        <w:gridCol w:w="1089"/>
      </w:tblGrid>
      <w:tr w:rsidR="00FE7AAC" w:rsidRPr="00E554C8" w:rsidTr="001F388B">
        <w:tc>
          <w:tcPr>
            <w:tcW w:w="204" w:type="pct"/>
            <w:shd w:val="clear" w:color="auto" w:fill="auto"/>
            <w:vAlign w:val="center"/>
          </w:tcPr>
          <w:p w:rsidR="00FE7AAC" w:rsidRPr="00E554C8" w:rsidRDefault="00FE7AAC" w:rsidP="00FE7AAC">
            <w:pPr>
              <w:jc w:val="center"/>
              <w:rPr>
                <w:rFonts w:eastAsia="Calibri"/>
                <w:lang w:val="ru-RU" w:eastAsia="en-US"/>
              </w:rPr>
            </w:pPr>
            <w:r w:rsidRPr="00E554C8">
              <w:rPr>
                <w:color w:val="000000"/>
                <w:shd w:val="clear" w:color="auto" w:fill="FFFFFF"/>
                <w:lang w:val="ru-RU"/>
              </w:rPr>
              <w:t xml:space="preserve"> </w:t>
            </w:r>
            <w:r w:rsidRPr="00E554C8">
              <w:rPr>
                <w:rFonts w:eastAsia="Calibri"/>
                <w:lang w:val="ru-RU" w:eastAsia="en-US"/>
              </w:rPr>
              <w:t>№</w:t>
            </w:r>
          </w:p>
        </w:tc>
        <w:tc>
          <w:tcPr>
            <w:tcW w:w="1334" w:type="pct"/>
            <w:shd w:val="clear" w:color="auto" w:fill="auto"/>
            <w:vAlign w:val="center"/>
          </w:tcPr>
          <w:p w:rsidR="00FE7AAC" w:rsidRPr="00E554C8" w:rsidRDefault="003D5968" w:rsidP="003D5968">
            <w:pPr>
              <w:jc w:val="center"/>
              <w:rPr>
                <w:rFonts w:eastAsia="Calibri"/>
                <w:lang w:val="ru-RU" w:eastAsia="en-US"/>
              </w:rPr>
            </w:pPr>
            <w:r w:rsidRPr="00E554C8">
              <w:rPr>
                <w:rFonts w:eastAsia="Calibri"/>
                <w:bCs/>
                <w:lang w:val="ru-RU"/>
              </w:rPr>
              <w:t>У</w:t>
            </w:r>
            <w:r w:rsidR="00FE7AAC" w:rsidRPr="00E554C8">
              <w:rPr>
                <w:rFonts w:eastAsia="Calibri"/>
                <w:bCs/>
                <w:lang w:val="ru-RU"/>
              </w:rPr>
              <w:t>чебные темы</w:t>
            </w:r>
          </w:p>
        </w:tc>
        <w:tc>
          <w:tcPr>
            <w:tcW w:w="2220" w:type="pct"/>
            <w:shd w:val="clear" w:color="auto" w:fill="auto"/>
            <w:vAlign w:val="center"/>
          </w:tcPr>
          <w:p w:rsidR="003D5968" w:rsidRPr="00E554C8" w:rsidRDefault="00FE7AAC" w:rsidP="00FE7AAC">
            <w:pPr>
              <w:jc w:val="center"/>
              <w:rPr>
                <w:rFonts w:eastAsia="Calibri"/>
                <w:lang w:val="ru-RU" w:eastAsia="en-US"/>
              </w:rPr>
            </w:pPr>
            <w:r w:rsidRPr="00E554C8">
              <w:rPr>
                <w:rFonts w:eastAsia="Calibri"/>
                <w:lang w:val="ru-RU" w:eastAsia="en-US"/>
              </w:rPr>
              <w:t xml:space="preserve">Виды учебной деятельности </w:t>
            </w:r>
          </w:p>
          <w:p w:rsidR="00FE7AAC" w:rsidRPr="00E554C8" w:rsidRDefault="00FE7AAC" w:rsidP="00FE7AAC">
            <w:pPr>
              <w:jc w:val="center"/>
              <w:rPr>
                <w:rFonts w:eastAsia="Calibri"/>
                <w:lang w:val="ru-RU" w:eastAsia="en-US"/>
              </w:rPr>
            </w:pPr>
            <w:r w:rsidRPr="00E554C8">
              <w:rPr>
                <w:rFonts w:eastAsia="Calibri"/>
                <w:lang w:val="ru-RU" w:eastAsia="en-US"/>
              </w:rPr>
              <w:t>(умения, проверяемые на экзамене)</w:t>
            </w:r>
          </w:p>
        </w:tc>
        <w:tc>
          <w:tcPr>
            <w:tcW w:w="667" w:type="pct"/>
            <w:shd w:val="clear" w:color="auto" w:fill="auto"/>
            <w:vAlign w:val="center"/>
          </w:tcPr>
          <w:p w:rsidR="00FE7AAC" w:rsidRPr="00E554C8" w:rsidRDefault="00FE7AAC" w:rsidP="00FE7AAC">
            <w:pPr>
              <w:jc w:val="center"/>
              <w:rPr>
                <w:rFonts w:eastAsia="Calibri"/>
                <w:lang w:val="ru-RU" w:eastAsia="en-US"/>
              </w:rPr>
            </w:pPr>
            <w:r w:rsidRPr="00E554C8">
              <w:rPr>
                <w:rFonts w:eastAsia="Calibri"/>
                <w:lang w:val="ru-RU" w:eastAsia="en-US"/>
              </w:rPr>
              <w:t>Количество заданий</w:t>
            </w:r>
          </w:p>
        </w:tc>
        <w:tc>
          <w:tcPr>
            <w:tcW w:w="574" w:type="pct"/>
            <w:shd w:val="clear" w:color="auto" w:fill="auto"/>
            <w:vAlign w:val="center"/>
          </w:tcPr>
          <w:p w:rsidR="00FE7AAC" w:rsidRPr="00E554C8" w:rsidRDefault="00FE7AAC" w:rsidP="00FE7AAC">
            <w:pPr>
              <w:jc w:val="center"/>
              <w:rPr>
                <w:rFonts w:eastAsia="Calibri"/>
                <w:lang w:val="ru-RU" w:eastAsia="en-US"/>
              </w:rPr>
            </w:pPr>
            <w:r w:rsidRPr="00E554C8">
              <w:rPr>
                <w:rFonts w:eastAsia="Calibri"/>
                <w:lang w:val="ru-RU" w:eastAsia="en-US"/>
              </w:rPr>
              <w:t>№ заданий</w:t>
            </w:r>
          </w:p>
        </w:tc>
      </w:tr>
      <w:tr w:rsidR="00FE7AAC" w:rsidRPr="00E554C8" w:rsidTr="001F388B">
        <w:tc>
          <w:tcPr>
            <w:tcW w:w="204" w:type="pct"/>
            <w:shd w:val="clear" w:color="auto" w:fill="auto"/>
          </w:tcPr>
          <w:p w:rsidR="00FE7AAC" w:rsidRPr="00E554C8" w:rsidRDefault="00FE7AAC" w:rsidP="00FE7AAC">
            <w:pPr>
              <w:jc w:val="both"/>
              <w:rPr>
                <w:rFonts w:eastAsia="Calibri"/>
                <w:lang w:val="ru-RU" w:eastAsia="en-US"/>
              </w:rPr>
            </w:pPr>
            <w:r w:rsidRPr="00E554C8">
              <w:rPr>
                <w:rFonts w:eastAsia="Calibri"/>
                <w:lang w:val="ru-RU" w:eastAsia="en-US"/>
              </w:rPr>
              <w:t>1</w:t>
            </w:r>
          </w:p>
        </w:tc>
        <w:tc>
          <w:tcPr>
            <w:tcW w:w="1334" w:type="pct"/>
            <w:shd w:val="clear" w:color="auto" w:fill="auto"/>
          </w:tcPr>
          <w:p w:rsidR="00FE7AAC" w:rsidRPr="00E554C8" w:rsidRDefault="00260410" w:rsidP="00FE7AAC">
            <w:pPr>
              <w:jc w:val="both"/>
              <w:rPr>
                <w:rFonts w:eastAsia="Calibri"/>
                <w:lang w:val="ru-RU" w:eastAsia="en-US"/>
              </w:rPr>
            </w:pPr>
            <w:r w:rsidRPr="00E554C8">
              <w:rPr>
                <w:rFonts w:eastAsia="Calibri"/>
                <w:lang w:val="ru-RU" w:eastAsia="en-US"/>
              </w:rPr>
              <w:t>Аудирование</w:t>
            </w:r>
          </w:p>
          <w:p w:rsidR="00260410" w:rsidRPr="00E554C8" w:rsidRDefault="00260410" w:rsidP="00787B9E">
            <w:pPr>
              <w:jc w:val="both"/>
              <w:rPr>
                <w:rFonts w:eastAsia="Calibri"/>
                <w:lang w:val="ru-RU" w:eastAsia="en-US"/>
              </w:rPr>
            </w:pPr>
            <w:r w:rsidRPr="00E554C8">
              <w:rPr>
                <w:rFonts w:eastAsia="Calibri"/>
                <w:lang w:val="ru-RU" w:eastAsia="en-US"/>
              </w:rPr>
              <w:t>(</w:t>
            </w:r>
            <w:r w:rsidR="00787B9E" w:rsidRPr="00E554C8">
              <w:rPr>
                <w:rFonts w:eastAsia="Calibri"/>
                <w:lang w:val="ru-RU" w:eastAsia="en-US"/>
              </w:rPr>
              <w:t>страноведени</w:t>
            </w:r>
            <w:r w:rsidR="00911987">
              <w:rPr>
                <w:rFonts w:eastAsia="Calibri"/>
                <w:lang w:val="ru-RU" w:eastAsia="en-US"/>
              </w:rPr>
              <w:t>е, Великобритания</w:t>
            </w:r>
            <w:r w:rsidRPr="00E554C8">
              <w:rPr>
                <w:rFonts w:eastAsia="Calibri"/>
                <w:lang w:val="ru-RU" w:eastAsia="en-US"/>
              </w:rPr>
              <w:t>)</w:t>
            </w:r>
          </w:p>
        </w:tc>
        <w:tc>
          <w:tcPr>
            <w:tcW w:w="2220" w:type="pct"/>
            <w:shd w:val="clear" w:color="auto" w:fill="auto"/>
          </w:tcPr>
          <w:p w:rsidR="000C76AE" w:rsidRPr="00E554C8" w:rsidRDefault="000C76AE" w:rsidP="000C76AE">
            <w:pPr>
              <w:autoSpaceDE w:val="0"/>
              <w:autoSpaceDN w:val="0"/>
              <w:adjustRightInd w:val="0"/>
              <w:rPr>
                <w:rFonts w:eastAsia="TimesNewRomanPSMT"/>
                <w:lang w:val="ru-RU"/>
              </w:rPr>
            </w:pPr>
            <w:r w:rsidRPr="00E554C8">
              <w:rPr>
                <w:rFonts w:eastAsia="TimesNewRomanPSMT"/>
                <w:lang w:val="ru-RU"/>
              </w:rPr>
              <w:t>Понимать основное содержание несложных аутентичных</w:t>
            </w:r>
          </w:p>
          <w:p w:rsidR="000C76AE" w:rsidRPr="00E554C8" w:rsidRDefault="000C76AE" w:rsidP="000C76AE">
            <w:pPr>
              <w:autoSpaceDE w:val="0"/>
              <w:autoSpaceDN w:val="0"/>
              <w:adjustRightInd w:val="0"/>
              <w:rPr>
                <w:rFonts w:eastAsia="TimesNewRomanPSMT"/>
                <w:lang w:val="ru-RU"/>
              </w:rPr>
            </w:pPr>
            <w:r w:rsidRPr="00E554C8">
              <w:rPr>
                <w:rFonts w:eastAsia="TimesNewRomanPSMT"/>
                <w:lang w:val="ru-RU"/>
              </w:rPr>
              <w:t>прагматических текстов; определять тему звучащего текста; выделять главные факты,</w:t>
            </w:r>
          </w:p>
          <w:p w:rsidR="000C76AE" w:rsidRPr="00E554C8" w:rsidRDefault="000C76AE" w:rsidP="000C76AE">
            <w:pPr>
              <w:autoSpaceDE w:val="0"/>
              <w:autoSpaceDN w:val="0"/>
              <w:adjustRightInd w:val="0"/>
              <w:rPr>
                <w:rFonts w:eastAsia="TimesNewRomanPSMT"/>
                <w:lang w:val="ru-RU"/>
              </w:rPr>
            </w:pPr>
            <w:r w:rsidRPr="00E554C8">
              <w:rPr>
                <w:rFonts w:eastAsia="TimesNewRomanPSMT"/>
                <w:lang w:val="ru-RU"/>
              </w:rPr>
              <w:t>опуская второстепенные; использовать языковую догадку, контекст; игнорировать неизвестный языковой материал,</w:t>
            </w:r>
          </w:p>
          <w:p w:rsidR="00FE7AAC" w:rsidRPr="00E554C8" w:rsidRDefault="000C76AE" w:rsidP="000C76AE">
            <w:pPr>
              <w:jc w:val="both"/>
              <w:rPr>
                <w:rFonts w:ascii="Calibri" w:eastAsia="Calibri" w:hAnsi="Calibri"/>
                <w:lang w:val="ru-RU" w:eastAsia="en-US"/>
              </w:rPr>
            </w:pPr>
            <w:r w:rsidRPr="00E554C8">
              <w:rPr>
                <w:rFonts w:eastAsia="TimesNewRomanPSMT"/>
                <w:lang w:val="ru-RU"/>
              </w:rPr>
              <w:t>несущественный для понимания</w:t>
            </w:r>
          </w:p>
        </w:tc>
        <w:tc>
          <w:tcPr>
            <w:tcW w:w="667" w:type="pct"/>
            <w:shd w:val="clear" w:color="auto" w:fill="auto"/>
          </w:tcPr>
          <w:p w:rsidR="00FE7AAC" w:rsidRPr="00E554C8" w:rsidRDefault="00787B9E" w:rsidP="00FE7AAC">
            <w:pPr>
              <w:jc w:val="center"/>
              <w:rPr>
                <w:rFonts w:eastAsia="Calibri"/>
                <w:lang w:val="ru-RU" w:eastAsia="en-US"/>
              </w:rPr>
            </w:pPr>
            <w:r w:rsidRPr="00E554C8">
              <w:rPr>
                <w:rFonts w:eastAsia="Calibri"/>
                <w:lang w:val="ru-RU" w:eastAsia="en-US"/>
              </w:rPr>
              <w:t>1</w:t>
            </w:r>
          </w:p>
        </w:tc>
        <w:tc>
          <w:tcPr>
            <w:tcW w:w="574" w:type="pct"/>
            <w:shd w:val="clear" w:color="auto" w:fill="auto"/>
          </w:tcPr>
          <w:p w:rsidR="00FE7AAC" w:rsidRPr="00E554C8" w:rsidRDefault="000C76AE" w:rsidP="00787B9E">
            <w:pPr>
              <w:jc w:val="center"/>
              <w:rPr>
                <w:rFonts w:eastAsia="Calibri"/>
                <w:lang w:val="ru-RU" w:eastAsia="en-US"/>
              </w:rPr>
            </w:pPr>
            <w:r w:rsidRPr="00E554C8">
              <w:rPr>
                <w:rFonts w:eastAsia="Calibri"/>
                <w:lang w:val="ru-RU" w:eastAsia="en-US"/>
              </w:rPr>
              <w:t>1</w:t>
            </w:r>
          </w:p>
        </w:tc>
      </w:tr>
      <w:tr w:rsidR="000C76AE" w:rsidRPr="00E554C8" w:rsidTr="001F388B">
        <w:tc>
          <w:tcPr>
            <w:tcW w:w="204" w:type="pct"/>
            <w:shd w:val="clear" w:color="auto" w:fill="auto"/>
          </w:tcPr>
          <w:p w:rsidR="000C76AE" w:rsidRPr="00E554C8" w:rsidRDefault="000C76AE" w:rsidP="00FE7AAC">
            <w:pPr>
              <w:jc w:val="both"/>
              <w:rPr>
                <w:rFonts w:eastAsia="Calibri"/>
                <w:lang w:val="ru-RU" w:eastAsia="en-US"/>
              </w:rPr>
            </w:pPr>
            <w:r w:rsidRPr="00E554C8">
              <w:rPr>
                <w:rFonts w:eastAsia="Calibri"/>
                <w:lang w:val="ru-RU" w:eastAsia="en-US"/>
              </w:rPr>
              <w:t>2</w:t>
            </w:r>
          </w:p>
        </w:tc>
        <w:tc>
          <w:tcPr>
            <w:tcW w:w="1334" w:type="pct"/>
            <w:shd w:val="clear" w:color="auto" w:fill="auto"/>
          </w:tcPr>
          <w:p w:rsidR="000C76AE" w:rsidRPr="00E554C8" w:rsidRDefault="00260410" w:rsidP="00FE7AAC">
            <w:pPr>
              <w:jc w:val="both"/>
              <w:rPr>
                <w:rFonts w:eastAsia="Calibri"/>
                <w:lang w:val="ru-RU" w:eastAsia="en-US"/>
              </w:rPr>
            </w:pPr>
            <w:r w:rsidRPr="00E554C8">
              <w:rPr>
                <w:rFonts w:eastAsia="Calibri"/>
                <w:lang w:val="ru-RU" w:eastAsia="en-US"/>
              </w:rPr>
              <w:t>Чтение</w:t>
            </w:r>
          </w:p>
          <w:p w:rsidR="00260410" w:rsidRPr="00E554C8" w:rsidRDefault="00260410" w:rsidP="00FE7AAC">
            <w:pPr>
              <w:jc w:val="both"/>
              <w:rPr>
                <w:rFonts w:eastAsia="Calibri"/>
                <w:lang w:val="ru-RU" w:eastAsia="en-US"/>
              </w:rPr>
            </w:pPr>
            <w:r w:rsidRPr="00E554C8">
              <w:rPr>
                <w:rFonts w:eastAsia="Calibri"/>
                <w:lang w:val="ru-RU" w:eastAsia="en-US"/>
              </w:rPr>
              <w:t>(</w:t>
            </w:r>
            <w:r w:rsidR="00911987">
              <w:rPr>
                <w:rFonts w:eastAsia="Calibri"/>
                <w:lang w:val="ru-RU" w:eastAsia="en-US"/>
              </w:rPr>
              <w:t>еда, праздники, распорядок дня</w:t>
            </w:r>
            <w:r w:rsidRPr="00E554C8">
              <w:rPr>
                <w:rFonts w:eastAsia="Calibri"/>
                <w:lang w:val="ru-RU" w:eastAsia="en-US"/>
              </w:rPr>
              <w:t>)</w:t>
            </w:r>
          </w:p>
        </w:tc>
        <w:tc>
          <w:tcPr>
            <w:tcW w:w="2220" w:type="pct"/>
            <w:shd w:val="clear" w:color="auto" w:fill="auto"/>
          </w:tcPr>
          <w:p w:rsidR="000C76AE" w:rsidRPr="00E554C8" w:rsidRDefault="000C76AE" w:rsidP="000C76AE">
            <w:pPr>
              <w:autoSpaceDE w:val="0"/>
              <w:autoSpaceDN w:val="0"/>
              <w:adjustRightInd w:val="0"/>
              <w:rPr>
                <w:rFonts w:eastAsia="TimesNewRomanPSMT"/>
                <w:lang w:val="ru-RU"/>
              </w:rPr>
            </w:pPr>
            <w:r w:rsidRPr="00E554C8">
              <w:rPr>
                <w:rFonts w:eastAsia="TimesNewRomanPSMT"/>
                <w:lang w:val="ru-RU"/>
              </w:rPr>
              <w:t>Определять тему (в том числе по заголовку), выделять</w:t>
            </w:r>
          </w:p>
          <w:p w:rsidR="000C76AE" w:rsidRPr="00E554C8" w:rsidRDefault="000C76AE" w:rsidP="000C76AE">
            <w:pPr>
              <w:autoSpaceDE w:val="0"/>
              <w:autoSpaceDN w:val="0"/>
              <w:adjustRightInd w:val="0"/>
              <w:rPr>
                <w:rFonts w:eastAsia="TimesNewRomanPSMT"/>
                <w:lang w:val="ru-RU"/>
              </w:rPr>
            </w:pPr>
            <w:r w:rsidRPr="00E554C8">
              <w:rPr>
                <w:rFonts w:eastAsia="TimesNewRomanPSMT"/>
                <w:lang w:val="ru-RU"/>
              </w:rPr>
              <w:t xml:space="preserve">основную мысль; выделять главные факты, опуская второстепенные; </w:t>
            </w:r>
          </w:p>
          <w:p w:rsidR="000C76AE" w:rsidRPr="00E554C8" w:rsidRDefault="000C76AE" w:rsidP="000C76AE">
            <w:pPr>
              <w:autoSpaceDE w:val="0"/>
              <w:autoSpaceDN w:val="0"/>
              <w:adjustRightInd w:val="0"/>
              <w:rPr>
                <w:rFonts w:eastAsia="TimesNewRomanPSMT"/>
                <w:lang w:val="ru-RU"/>
              </w:rPr>
            </w:pPr>
            <w:r w:rsidRPr="00E554C8">
              <w:rPr>
                <w:rFonts w:eastAsia="TimesNewRomanPSMT"/>
                <w:lang w:val="ru-RU"/>
              </w:rPr>
              <w:t>использовать различные приемы смысловой переработки</w:t>
            </w:r>
          </w:p>
          <w:p w:rsidR="000C76AE" w:rsidRPr="00E554C8" w:rsidRDefault="000C76AE" w:rsidP="000C76AE">
            <w:pPr>
              <w:autoSpaceDE w:val="0"/>
              <w:autoSpaceDN w:val="0"/>
              <w:adjustRightInd w:val="0"/>
              <w:rPr>
                <w:rFonts w:eastAsia="TimesNewRomanPSMT"/>
                <w:lang w:val="ru-RU"/>
              </w:rPr>
            </w:pPr>
            <w:r w:rsidRPr="00E554C8">
              <w:rPr>
                <w:rFonts w:eastAsia="TimesNewRomanPSMT"/>
                <w:lang w:val="ru-RU"/>
              </w:rPr>
              <w:t xml:space="preserve">текста: языковую догадку, анализ; оценивать полученную информацию, выражать свое мнение; читать текст с </w:t>
            </w:r>
            <w:r w:rsidR="00787B9E" w:rsidRPr="00E554C8">
              <w:rPr>
                <w:rFonts w:eastAsia="TimesNewRomanPSMT"/>
                <w:lang w:val="ru-RU"/>
              </w:rPr>
              <w:t>полным</w:t>
            </w:r>
            <w:r w:rsidRPr="00E554C8">
              <w:rPr>
                <w:rFonts w:eastAsia="TimesNewRomanPSMT"/>
                <w:lang w:val="ru-RU"/>
              </w:rPr>
              <w:t xml:space="preserve"> пониманием</w:t>
            </w:r>
          </w:p>
          <w:p w:rsidR="000C76AE" w:rsidRPr="00E554C8" w:rsidRDefault="00787B9E" w:rsidP="00787B9E">
            <w:pPr>
              <w:autoSpaceDE w:val="0"/>
              <w:autoSpaceDN w:val="0"/>
              <w:adjustRightInd w:val="0"/>
              <w:rPr>
                <w:rFonts w:ascii="Calibri" w:eastAsia="TimesNewRomanPSMT" w:hAnsi="Calibri" w:cs="TimesNewRomanPSMT"/>
                <w:lang w:val="ru-RU"/>
              </w:rPr>
            </w:pPr>
            <w:r w:rsidRPr="00E554C8">
              <w:rPr>
                <w:rFonts w:eastAsia="TimesNewRomanPSMT"/>
                <w:lang w:val="ru-RU"/>
              </w:rPr>
              <w:t>нужной/интересующей информации</w:t>
            </w:r>
            <w:r w:rsidR="000C76AE" w:rsidRPr="00E554C8">
              <w:rPr>
                <w:rFonts w:eastAsia="TimesNewRomanPSMT"/>
                <w:lang w:val="ru-RU"/>
              </w:rPr>
              <w:t>.</w:t>
            </w:r>
          </w:p>
        </w:tc>
        <w:tc>
          <w:tcPr>
            <w:tcW w:w="667" w:type="pct"/>
            <w:shd w:val="clear" w:color="auto" w:fill="auto"/>
          </w:tcPr>
          <w:p w:rsidR="000C76AE" w:rsidRPr="00E554C8" w:rsidRDefault="00787B9E" w:rsidP="00FE7AAC">
            <w:pPr>
              <w:jc w:val="center"/>
              <w:rPr>
                <w:rFonts w:eastAsia="Calibri"/>
                <w:lang w:val="ru-RU" w:eastAsia="en-US"/>
              </w:rPr>
            </w:pPr>
            <w:r w:rsidRPr="00E554C8">
              <w:rPr>
                <w:rFonts w:eastAsia="Calibri"/>
                <w:lang w:val="ru-RU" w:eastAsia="en-US"/>
              </w:rPr>
              <w:t>1</w:t>
            </w:r>
          </w:p>
        </w:tc>
        <w:tc>
          <w:tcPr>
            <w:tcW w:w="574" w:type="pct"/>
            <w:shd w:val="clear" w:color="auto" w:fill="auto"/>
          </w:tcPr>
          <w:p w:rsidR="000C76AE" w:rsidRPr="00E554C8" w:rsidRDefault="00787B9E" w:rsidP="00FE7AAC">
            <w:pPr>
              <w:jc w:val="center"/>
              <w:rPr>
                <w:rFonts w:eastAsia="Calibri"/>
                <w:lang w:val="ru-RU" w:eastAsia="en-US"/>
              </w:rPr>
            </w:pPr>
            <w:r w:rsidRPr="00E554C8">
              <w:rPr>
                <w:rFonts w:eastAsia="Calibri"/>
                <w:lang w:val="ru-RU" w:eastAsia="en-US"/>
              </w:rPr>
              <w:t>6</w:t>
            </w:r>
          </w:p>
        </w:tc>
      </w:tr>
      <w:tr w:rsidR="000C76AE" w:rsidRPr="00E554C8" w:rsidTr="001F388B">
        <w:tc>
          <w:tcPr>
            <w:tcW w:w="204" w:type="pct"/>
            <w:shd w:val="clear" w:color="auto" w:fill="auto"/>
          </w:tcPr>
          <w:p w:rsidR="000C76AE" w:rsidRPr="00E554C8" w:rsidRDefault="000C76AE" w:rsidP="00FE7AAC">
            <w:pPr>
              <w:jc w:val="both"/>
              <w:rPr>
                <w:rFonts w:eastAsia="Calibri"/>
                <w:lang w:val="ru-RU" w:eastAsia="en-US"/>
              </w:rPr>
            </w:pPr>
          </w:p>
        </w:tc>
        <w:tc>
          <w:tcPr>
            <w:tcW w:w="1334" w:type="pct"/>
            <w:shd w:val="clear" w:color="auto" w:fill="auto"/>
          </w:tcPr>
          <w:p w:rsidR="00260410" w:rsidRPr="00E554C8" w:rsidRDefault="00260410" w:rsidP="00260410">
            <w:pPr>
              <w:autoSpaceDE w:val="0"/>
              <w:autoSpaceDN w:val="0"/>
              <w:adjustRightInd w:val="0"/>
              <w:rPr>
                <w:lang w:val="ru-RU"/>
              </w:rPr>
            </w:pPr>
            <w:r w:rsidRPr="00E554C8">
              <w:rPr>
                <w:lang w:val="ru-RU"/>
              </w:rPr>
              <w:t>Лексика</w:t>
            </w:r>
          </w:p>
          <w:p w:rsidR="000C76AE" w:rsidRPr="00E554C8" w:rsidRDefault="00260410" w:rsidP="00260410">
            <w:pPr>
              <w:jc w:val="both"/>
              <w:rPr>
                <w:lang w:val="ru-RU"/>
              </w:rPr>
            </w:pPr>
            <w:r w:rsidRPr="00E554C8">
              <w:rPr>
                <w:lang w:val="ru-RU"/>
              </w:rPr>
              <w:t>Грамматика</w:t>
            </w:r>
          </w:p>
          <w:p w:rsidR="00260410" w:rsidRPr="00E554C8" w:rsidRDefault="00260410" w:rsidP="00260410">
            <w:pPr>
              <w:autoSpaceDE w:val="0"/>
              <w:autoSpaceDN w:val="0"/>
              <w:adjustRightInd w:val="0"/>
              <w:rPr>
                <w:rFonts w:eastAsia="TimesNewRomanPSMT"/>
                <w:lang w:val="ru-RU"/>
              </w:rPr>
            </w:pPr>
            <w:r w:rsidRPr="00E554C8">
              <w:rPr>
                <w:lang w:val="ru-RU"/>
              </w:rPr>
              <w:t>(</w:t>
            </w:r>
            <w:r w:rsidR="00787B9E" w:rsidRPr="00E554C8">
              <w:rPr>
                <w:rFonts w:eastAsia="TimesNewRomanPSMT"/>
                <w:lang w:val="ru-RU"/>
              </w:rPr>
              <w:t>Г</w:t>
            </w:r>
            <w:r w:rsidRPr="00E554C8">
              <w:rPr>
                <w:rFonts w:eastAsia="TimesNewRomanPSMT"/>
                <w:lang w:val="ru-RU"/>
              </w:rPr>
              <w:t>рамматические средства для выражения</w:t>
            </w:r>
          </w:p>
          <w:p w:rsidR="00260410" w:rsidRPr="00E554C8" w:rsidRDefault="00787B9E" w:rsidP="00260410">
            <w:pPr>
              <w:autoSpaceDE w:val="0"/>
              <w:autoSpaceDN w:val="0"/>
              <w:adjustRightInd w:val="0"/>
              <w:rPr>
                <w:rFonts w:eastAsia="TimesNewRomanPSMT"/>
                <w:lang w:val="ru-RU"/>
              </w:rPr>
            </w:pPr>
            <w:r w:rsidRPr="00E554C8">
              <w:rPr>
                <w:rFonts w:eastAsia="TimesNewRomanPSMT"/>
                <w:lang w:val="ru-RU"/>
              </w:rPr>
              <w:lastRenderedPageBreak/>
              <w:t>настоящего, прошедшего</w:t>
            </w:r>
            <w:r w:rsidR="00260410" w:rsidRPr="00E554C8">
              <w:rPr>
                <w:rFonts w:eastAsia="TimesNewRomanPSMT"/>
                <w:lang w:val="ru-RU"/>
              </w:rPr>
              <w:t xml:space="preserve"> </w:t>
            </w:r>
            <w:r w:rsidRPr="00E554C8">
              <w:rPr>
                <w:rFonts w:eastAsia="TimesNewRomanPSMT"/>
                <w:lang w:val="ru-RU"/>
              </w:rPr>
              <w:t>времен</w:t>
            </w:r>
            <w:r w:rsidR="00260410" w:rsidRPr="00E554C8">
              <w:rPr>
                <w:rFonts w:eastAsia="TimesNewRomanPSMT"/>
                <w:lang w:val="ru-RU"/>
              </w:rPr>
              <w:t xml:space="preserve">, </w:t>
            </w:r>
            <w:r w:rsidRPr="00E554C8">
              <w:rPr>
                <w:rFonts w:eastAsia="TimesNewRomanPSMT"/>
                <w:lang w:val="ru-RU"/>
              </w:rPr>
              <w:t>исчисляемы</w:t>
            </w:r>
            <w:r w:rsidR="00911987">
              <w:rPr>
                <w:rFonts w:eastAsia="TimesNewRomanPSMT"/>
                <w:lang w:val="ru-RU"/>
              </w:rPr>
              <w:t>е и неисчисляемые существительные</w:t>
            </w:r>
            <w:r w:rsidR="00260410" w:rsidRPr="00E554C8">
              <w:rPr>
                <w:rFonts w:eastAsia="TimesNewRomanPSMT"/>
                <w:lang w:val="ru-RU"/>
              </w:rPr>
              <w:t>,</w:t>
            </w:r>
          </w:p>
          <w:p w:rsidR="00260410" w:rsidRPr="00E554C8" w:rsidRDefault="00911987" w:rsidP="00911987">
            <w:pPr>
              <w:jc w:val="both"/>
              <w:rPr>
                <w:rFonts w:eastAsia="Calibri"/>
                <w:lang w:val="ru-RU" w:eastAsia="en-US"/>
              </w:rPr>
            </w:pPr>
            <w:r>
              <w:rPr>
                <w:rFonts w:eastAsia="TimesNewRomanPSMT"/>
                <w:lang w:val="ru-RU"/>
              </w:rPr>
              <w:t xml:space="preserve">Общий и специальный </w:t>
            </w:r>
            <w:r w:rsidR="00787B9E" w:rsidRPr="00E554C8">
              <w:rPr>
                <w:rFonts w:eastAsia="TimesNewRomanPSMT"/>
                <w:lang w:val="ru-RU"/>
              </w:rPr>
              <w:t xml:space="preserve"> вопросы</w:t>
            </w:r>
            <w:r w:rsidR="00260410" w:rsidRPr="00E554C8">
              <w:rPr>
                <w:rFonts w:eastAsia="TimesNewRomanPSMT"/>
                <w:lang w:val="ru-RU"/>
              </w:rPr>
              <w:t>)</w:t>
            </w:r>
          </w:p>
        </w:tc>
        <w:tc>
          <w:tcPr>
            <w:tcW w:w="2220" w:type="pct"/>
            <w:shd w:val="clear" w:color="auto" w:fill="auto"/>
          </w:tcPr>
          <w:p w:rsidR="000C76AE" w:rsidRPr="00E554C8" w:rsidRDefault="00E554C8" w:rsidP="00911987">
            <w:pPr>
              <w:jc w:val="both"/>
              <w:rPr>
                <w:rFonts w:eastAsia="Calibri"/>
                <w:lang w:val="ru-RU" w:eastAsia="en-US"/>
              </w:rPr>
            </w:pPr>
            <w:r w:rsidRPr="00E554C8">
              <w:rPr>
                <w:rFonts w:eastAsia="Calibri"/>
                <w:lang w:val="ru-RU" w:eastAsia="en-US"/>
              </w:rPr>
              <w:lastRenderedPageBreak/>
              <w:t xml:space="preserve">Распознавать и употреблять в речи глаголы в наиболее употребительных временных формах действительного залога: </w:t>
            </w:r>
            <w:proofErr w:type="spellStart"/>
            <w:r w:rsidRPr="00E554C8">
              <w:rPr>
                <w:rFonts w:eastAsia="Calibri"/>
                <w:lang w:val="ru-RU" w:eastAsia="en-US"/>
              </w:rPr>
              <w:t>Present</w:t>
            </w:r>
            <w:proofErr w:type="spellEnd"/>
            <w:r w:rsidRPr="00E554C8">
              <w:rPr>
                <w:rFonts w:eastAsia="Calibri"/>
                <w:lang w:val="ru-RU" w:eastAsia="en-US"/>
              </w:rPr>
              <w:t xml:space="preserve"> </w:t>
            </w:r>
            <w:proofErr w:type="spellStart"/>
            <w:r w:rsidRPr="00E554C8">
              <w:rPr>
                <w:rFonts w:eastAsia="Calibri"/>
                <w:lang w:val="ru-RU" w:eastAsia="en-US"/>
              </w:rPr>
              <w:t>Simple</w:t>
            </w:r>
            <w:proofErr w:type="spellEnd"/>
            <w:r w:rsidRPr="00E554C8">
              <w:rPr>
                <w:rFonts w:eastAsia="Calibri"/>
                <w:lang w:val="ru-RU" w:eastAsia="en-US"/>
              </w:rPr>
              <w:t xml:space="preserve">, </w:t>
            </w:r>
            <w:proofErr w:type="spellStart"/>
            <w:r w:rsidRPr="00E554C8">
              <w:rPr>
                <w:rFonts w:eastAsia="Calibri"/>
                <w:lang w:val="ru-RU" w:eastAsia="en-US"/>
              </w:rPr>
              <w:t>Future</w:t>
            </w:r>
            <w:proofErr w:type="spellEnd"/>
            <w:r w:rsidRPr="00E554C8">
              <w:rPr>
                <w:rFonts w:eastAsia="Calibri"/>
                <w:lang w:val="ru-RU" w:eastAsia="en-US"/>
              </w:rPr>
              <w:t xml:space="preserve"> </w:t>
            </w:r>
            <w:proofErr w:type="spellStart"/>
            <w:r w:rsidRPr="00E554C8">
              <w:rPr>
                <w:rFonts w:eastAsia="Calibri"/>
                <w:lang w:val="ru-RU" w:eastAsia="en-US"/>
              </w:rPr>
              <w:t>Simp</w:t>
            </w:r>
            <w:r w:rsidR="00911987">
              <w:rPr>
                <w:rFonts w:eastAsia="Calibri"/>
                <w:lang w:val="ru-RU" w:eastAsia="en-US"/>
              </w:rPr>
              <w:t>le</w:t>
            </w:r>
            <w:proofErr w:type="spellEnd"/>
            <w:r w:rsidR="00911987">
              <w:rPr>
                <w:rFonts w:eastAsia="Calibri"/>
                <w:lang w:val="ru-RU" w:eastAsia="en-US"/>
              </w:rPr>
              <w:t xml:space="preserve"> и </w:t>
            </w:r>
            <w:proofErr w:type="spellStart"/>
            <w:r w:rsidR="00911987">
              <w:rPr>
                <w:rFonts w:eastAsia="Calibri"/>
                <w:lang w:val="ru-RU" w:eastAsia="en-US"/>
              </w:rPr>
              <w:t>Past</w:t>
            </w:r>
            <w:proofErr w:type="spellEnd"/>
            <w:r w:rsidR="00911987">
              <w:rPr>
                <w:rFonts w:eastAsia="Calibri"/>
                <w:lang w:val="ru-RU" w:eastAsia="en-US"/>
              </w:rPr>
              <w:t xml:space="preserve"> </w:t>
            </w:r>
            <w:proofErr w:type="spellStart"/>
            <w:r w:rsidR="00911987">
              <w:rPr>
                <w:rFonts w:eastAsia="Calibri"/>
                <w:lang w:val="ru-RU" w:eastAsia="en-US"/>
              </w:rPr>
              <w:t>Simple</w:t>
            </w:r>
            <w:proofErr w:type="spellEnd"/>
            <w:r w:rsidR="00911987">
              <w:rPr>
                <w:rFonts w:eastAsia="Calibri"/>
                <w:lang w:val="ru-RU" w:eastAsia="en-US"/>
              </w:rPr>
              <w:t xml:space="preserve">, </w:t>
            </w:r>
            <w:proofErr w:type="spellStart"/>
            <w:r w:rsidR="00911987">
              <w:rPr>
                <w:rFonts w:eastAsia="Calibri"/>
                <w:lang w:val="ru-RU" w:eastAsia="en-US"/>
              </w:rPr>
              <w:t>Present</w:t>
            </w:r>
            <w:proofErr w:type="spellEnd"/>
            <w:r w:rsidR="00911987">
              <w:rPr>
                <w:rFonts w:eastAsia="Calibri"/>
                <w:lang w:val="ru-RU" w:eastAsia="en-US"/>
              </w:rPr>
              <w:t xml:space="preserve">  </w:t>
            </w:r>
            <w:proofErr w:type="spellStart"/>
            <w:r w:rsidR="00911987">
              <w:rPr>
                <w:rFonts w:eastAsia="Calibri"/>
                <w:lang w:val="ru-RU" w:eastAsia="en-US"/>
              </w:rPr>
              <w:t>Continuous</w:t>
            </w:r>
            <w:proofErr w:type="spellEnd"/>
            <w:r w:rsidRPr="00E554C8">
              <w:rPr>
                <w:rFonts w:eastAsia="Calibri"/>
                <w:lang w:val="ru-RU" w:eastAsia="en-US"/>
              </w:rPr>
              <w:t xml:space="preserve">; </w:t>
            </w:r>
            <w:r w:rsidR="00911987">
              <w:rPr>
                <w:lang w:val="ru-RU"/>
              </w:rPr>
              <w:t xml:space="preserve">строить общий, специальный </w:t>
            </w:r>
            <w:r w:rsidRPr="00E554C8">
              <w:rPr>
                <w:lang w:val="ru-RU"/>
              </w:rPr>
              <w:t xml:space="preserve">вопросы; </w:t>
            </w:r>
            <w:r w:rsidRPr="00E554C8">
              <w:rPr>
                <w:lang w:val="ru-RU"/>
              </w:rPr>
              <w:lastRenderedPageBreak/>
              <w:t>соблюдать существующие в английском языке нормы лексической сочетаемости; распознавать и употреблять в речи исчисляемые и неисчисляемые существительные.</w:t>
            </w:r>
          </w:p>
        </w:tc>
        <w:tc>
          <w:tcPr>
            <w:tcW w:w="667" w:type="pct"/>
            <w:shd w:val="clear" w:color="auto" w:fill="auto"/>
          </w:tcPr>
          <w:p w:rsidR="000C76AE" w:rsidRPr="00E554C8" w:rsidRDefault="00787B9E" w:rsidP="00FE7AAC">
            <w:pPr>
              <w:jc w:val="center"/>
              <w:rPr>
                <w:rFonts w:eastAsia="Calibri"/>
                <w:lang w:val="ru-RU" w:eastAsia="en-US"/>
              </w:rPr>
            </w:pPr>
            <w:r w:rsidRPr="00E554C8">
              <w:rPr>
                <w:rFonts w:eastAsia="Calibri"/>
                <w:lang w:val="ru-RU" w:eastAsia="en-US"/>
              </w:rPr>
              <w:lastRenderedPageBreak/>
              <w:t>4</w:t>
            </w:r>
          </w:p>
        </w:tc>
        <w:tc>
          <w:tcPr>
            <w:tcW w:w="574" w:type="pct"/>
            <w:shd w:val="clear" w:color="auto" w:fill="auto"/>
          </w:tcPr>
          <w:p w:rsidR="000C76AE" w:rsidRPr="00E554C8" w:rsidRDefault="00787B9E" w:rsidP="00FE7AAC">
            <w:pPr>
              <w:jc w:val="center"/>
              <w:rPr>
                <w:rFonts w:eastAsia="Calibri"/>
                <w:lang w:val="ru-RU" w:eastAsia="en-US"/>
              </w:rPr>
            </w:pPr>
            <w:r w:rsidRPr="00E554C8">
              <w:rPr>
                <w:rFonts w:eastAsia="Calibri"/>
                <w:lang w:val="ru-RU" w:eastAsia="en-US"/>
              </w:rPr>
              <w:t>2,3,4,5</w:t>
            </w:r>
          </w:p>
        </w:tc>
      </w:tr>
    </w:tbl>
    <w:p w:rsidR="00CE65FF" w:rsidRPr="00787B9E" w:rsidRDefault="00CE65FF" w:rsidP="00CE65FF">
      <w:pPr>
        <w:rPr>
          <w:color w:val="000000"/>
          <w:shd w:val="clear" w:color="auto" w:fill="FFFFFF"/>
          <w:lang w:val="ru-RU"/>
        </w:rPr>
      </w:pPr>
    </w:p>
    <w:p w:rsidR="00CE65FF" w:rsidRPr="00787B9E" w:rsidRDefault="00CE65FF" w:rsidP="00CE65FF">
      <w:pPr>
        <w:rPr>
          <w:color w:val="000000"/>
          <w:shd w:val="clear" w:color="auto" w:fill="FFFFFF"/>
          <w:lang w:val="ru-RU"/>
        </w:rPr>
      </w:pPr>
    </w:p>
    <w:p w:rsidR="00CE65FF" w:rsidRPr="00787B9E" w:rsidRDefault="00CE65FF" w:rsidP="00CE65FF">
      <w:pPr>
        <w:numPr>
          <w:ilvl w:val="0"/>
          <w:numId w:val="10"/>
        </w:numPr>
        <w:jc w:val="both"/>
        <w:rPr>
          <w:b/>
          <w:bCs/>
          <w:lang w:val="ru-RU"/>
        </w:rPr>
      </w:pPr>
      <w:r w:rsidRPr="00787B9E">
        <w:rPr>
          <w:b/>
          <w:color w:val="000000"/>
          <w:shd w:val="clear" w:color="auto" w:fill="FFFFFF"/>
          <w:lang w:val="ru-RU"/>
        </w:rPr>
        <w:t>Распределение работы по уровню сложности:</w:t>
      </w:r>
      <w:r w:rsidRPr="00787B9E">
        <w:rPr>
          <w:b/>
          <w:bCs/>
          <w:lang w:val="ru-RU"/>
        </w:rPr>
        <w:t xml:space="preserve"> (только для экзаменов в письменной форме)</w:t>
      </w:r>
    </w:p>
    <w:p w:rsidR="00CE65FF" w:rsidRPr="00787B9E" w:rsidRDefault="00CE65FF" w:rsidP="00CE65FF">
      <w:pPr>
        <w:ind w:firstLine="426"/>
        <w:jc w:val="both"/>
        <w:rPr>
          <w:b/>
          <w:bCs/>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3106"/>
        <w:gridCol w:w="3108"/>
      </w:tblGrid>
      <w:tr w:rsidR="00CE65FF" w:rsidRPr="00787B9E" w:rsidTr="00282306">
        <w:tc>
          <w:tcPr>
            <w:tcW w:w="1725" w:type="pct"/>
            <w:shd w:val="clear" w:color="auto" w:fill="auto"/>
          </w:tcPr>
          <w:p w:rsidR="00CE65FF" w:rsidRPr="00787B9E" w:rsidRDefault="00CE65FF" w:rsidP="00282306">
            <w:pPr>
              <w:jc w:val="center"/>
            </w:pPr>
            <w:proofErr w:type="spellStart"/>
            <w:r w:rsidRPr="00787B9E">
              <w:t>Уровень</w:t>
            </w:r>
            <w:proofErr w:type="spellEnd"/>
            <w:r w:rsidRPr="00787B9E">
              <w:t xml:space="preserve"> </w:t>
            </w:r>
            <w:proofErr w:type="spellStart"/>
            <w:r w:rsidRPr="00787B9E">
              <w:t>сложности</w:t>
            </w:r>
            <w:proofErr w:type="spellEnd"/>
          </w:p>
        </w:tc>
        <w:tc>
          <w:tcPr>
            <w:tcW w:w="1637" w:type="pct"/>
            <w:shd w:val="clear" w:color="auto" w:fill="auto"/>
          </w:tcPr>
          <w:p w:rsidR="00CE65FF" w:rsidRPr="00787B9E" w:rsidRDefault="00CE65FF" w:rsidP="00282306">
            <w:pPr>
              <w:jc w:val="center"/>
            </w:pPr>
            <w:proofErr w:type="spellStart"/>
            <w:r w:rsidRPr="00787B9E">
              <w:t>Количество</w:t>
            </w:r>
            <w:proofErr w:type="spellEnd"/>
            <w:r w:rsidRPr="00787B9E">
              <w:t xml:space="preserve"> </w:t>
            </w:r>
            <w:proofErr w:type="spellStart"/>
            <w:r w:rsidRPr="00787B9E">
              <w:t>заданий</w:t>
            </w:r>
            <w:proofErr w:type="spellEnd"/>
          </w:p>
        </w:tc>
        <w:tc>
          <w:tcPr>
            <w:tcW w:w="1638" w:type="pct"/>
            <w:shd w:val="clear" w:color="auto" w:fill="auto"/>
          </w:tcPr>
          <w:p w:rsidR="00CE65FF" w:rsidRPr="00787B9E" w:rsidRDefault="00CE65FF" w:rsidP="00282306">
            <w:pPr>
              <w:jc w:val="center"/>
            </w:pPr>
            <w:r w:rsidRPr="00787B9E">
              <w:t xml:space="preserve">№ </w:t>
            </w:r>
            <w:proofErr w:type="spellStart"/>
            <w:r w:rsidRPr="00787B9E">
              <w:t>заданий</w:t>
            </w:r>
            <w:proofErr w:type="spellEnd"/>
          </w:p>
        </w:tc>
      </w:tr>
      <w:tr w:rsidR="00CE65FF" w:rsidRPr="00787B9E" w:rsidTr="00282306">
        <w:tc>
          <w:tcPr>
            <w:tcW w:w="1725" w:type="pct"/>
            <w:shd w:val="clear" w:color="auto" w:fill="auto"/>
          </w:tcPr>
          <w:p w:rsidR="00CE65FF" w:rsidRPr="00787B9E" w:rsidRDefault="00CE65FF" w:rsidP="00282306">
            <w:pPr>
              <w:jc w:val="both"/>
            </w:pPr>
            <w:proofErr w:type="spellStart"/>
            <w:r w:rsidRPr="00787B9E">
              <w:t>Базовый</w:t>
            </w:r>
            <w:proofErr w:type="spellEnd"/>
          </w:p>
        </w:tc>
        <w:tc>
          <w:tcPr>
            <w:tcW w:w="1637" w:type="pct"/>
            <w:shd w:val="clear" w:color="auto" w:fill="auto"/>
          </w:tcPr>
          <w:p w:rsidR="00CE65FF" w:rsidRPr="00787B9E" w:rsidRDefault="00CE65FF" w:rsidP="00787B9E">
            <w:pPr>
              <w:jc w:val="center"/>
              <w:rPr>
                <w:lang w:val="ru-RU"/>
              </w:rPr>
            </w:pPr>
            <w:r w:rsidRPr="00787B9E">
              <w:t xml:space="preserve"> </w:t>
            </w:r>
            <w:r w:rsidR="00787B9E">
              <w:rPr>
                <w:lang w:val="ru-RU"/>
              </w:rPr>
              <w:t>6</w:t>
            </w:r>
          </w:p>
        </w:tc>
        <w:tc>
          <w:tcPr>
            <w:tcW w:w="1638" w:type="pct"/>
            <w:shd w:val="clear" w:color="auto" w:fill="auto"/>
          </w:tcPr>
          <w:p w:rsidR="00CE65FF" w:rsidRPr="00787B9E" w:rsidRDefault="00787B9E" w:rsidP="00282306">
            <w:pPr>
              <w:jc w:val="center"/>
            </w:pPr>
            <w:r>
              <w:rPr>
                <w:lang w:val="ru-RU"/>
              </w:rPr>
              <w:t>1-6</w:t>
            </w:r>
            <w:r w:rsidR="00CE65FF" w:rsidRPr="00787B9E">
              <w:t xml:space="preserve"> </w:t>
            </w:r>
          </w:p>
        </w:tc>
      </w:tr>
    </w:tbl>
    <w:p w:rsidR="00CE65FF" w:rsidRPr="00787B9E" w:rsidRDefault="00CE65FF" w:rsidP="00CE65FF">
      <w:pPr>
        <w:ind w:firstLine="426"/>
        <w:jc w:val="both"/>
        <w:rPr>
          <w:b/>
          <w:bCs/>
        </w:rPr>
      </w:pPr>
    </w:p>
    <w:p w:rsidR="00CE65FF" w:rsidRPr="00787B9E" w:rsidRDefault="00CE65FF" w:rsidP="00CE65FF">
      <w:pPr>
        <w:numPr>
          <w:ilvl w:val="0"/>
          <w:numId w:val="10"/>
        </w:numPr>
        <w:rPr>
          <w:b/>
          <w:color w:val="000000"/>
          <w:shd w:val="clear" w:color="auto" w:fill="FFFFFF"/>
          <w:lang w:val="ru-RU"/>
        </w:rPr>
      </w:pPr>
      <w:r w:rsidRPr="00787B9E">
        <w:rPr>
          <w:b/>
          <w:color w:val="000000"/>
          <w:shd w:val="clear" w:color="auto" w:fill="FFFFFF"/>
          <w:lang w:val="ru-RU"/>
        </w:rPr>
        <w:t>Система оценивания отдельных задач и работы в целом:</w:t>
      </w:r>
    </w:p>
    <w:p w:rsidR="00CE65FF" w:rsidRPr="00787B9E" w:rsidRDefault="00CE65FF" w:rsidP="00CE65FF">
      <w:pPr>
        <w:autoSpaceDE w:val="0"/>
        <w:autoSpaceDN w:val="0"/>
        <w:adjustRightInd w:val="0"/>
        <w:ind w:firstLine="426"/>
        <w:jc w:val="both"/>
        <w:rPr>
          <w:bCs/>
          <w:lang w:val="ru-RU"/>
        </w:rPr>
      </w:pPr>
      <w:r w:rsidRPr="00787B9E">
        <w:rPr>
          <w:bCs/>
          <w:lang w:val="ru-RU"/>
        </w:rPr>
        <w:t>Задания Части 1 оценивается 1 баллом.</w:t>
      </w:r>
    </w:p>
    <w:p w:rsidR="00CE65FF" w:rsidRPr="00787B9E" w:rsidRDefault="00CE65FF" w:rsidP="00CE65FF">
      <w:pPr>
        <w:autoSpaceDE w:val="0"/>
        <w:autoSpaceDN w:val="0"/>
        <w:adjustRightInd w:val="0"/>
        <w:ind w:firstLine="426"/>
        <w:jc w:val="both"/>
        <w:rPr>
          <w:bCs/>
          <w:lang w:val="ru-RU"/>
        </w:rPr>
      </w:pPr>
      <w:r w:rsidRPr="00787B9E">
        <w:rPr>
          <w:bCs/>
          <w:lang w:val="ru-RU"/>
        </w:rPr>
        <w:t>Задания, оцениваемые 1 баллом, считаются выполненными верно, если указан номер верного ответа в заданиях с выбором ответа.</w:t>
      </w:r>
    </w:p>
    <w:p w:rsidR="00DE7C8B" w:rsidRPr="00787B9E" w:rsidRDefault="00DE7C8B" w:rsidP="00DE7C8B">
      <w:pPr>
        <w:autoSpaceDE w:val="0"/>
        <w:autoSpaceDN w:val="0"/>
        <w:adjustRightInd w:val="0"/>
        <w:ind w:firstLine="426"/>
        <w:jc w:val="both"/>
        <w:rPr>
          <w:bCs/>
          <w:lang w:val="ru-RU"/>
        </w:rPr>
      </w:pPr>
      <w:r w:rsidRPr="00787B9E">
        <w:rPr>
          <w:bCs/>
          <w:lang w:val="ru-RU"/>
        </w:rPr>
        <w:t>Задания Части 2 оценивается 1 баллом.</w:t>
      </w:r>
    </w:p>
    <w:p w:rsidR="00DE7C8B" w:rsidRPr="00787B9E" w:rsidRDefault="00DE7C8B" w:rsidP="00DE7C8B">
      <w:pPr>
        <w:autoSpaceDE w:val="0"/>
        <w:autoSpaceDN w:val="0"/>
        <w:adjustRightInd w:val="0"/>
        <w:ind w:firstLine="426"/>
        <w:jc w:val="both"/>
        <w:rPr>
          <w:bCs/>
          <w:lang w:val="ru-RU"/>
        </w:rPr>
      </w:pPr>
      <w:r w:rsidRPr="00787B9E">
        <w:rPr>
          <w:bCs/>
          <w:lang w:val="ru-RU"/>
        </w:rPr>
        <w:t>Задания, оцениваемые 1 баллом, считаются выполненными верно, если указан номер верного ответа в заданиях с выбором ответа.</w:t>
      </w:r>
    </w:p>
    <w:p w:rsidR="00DE7C8B" w:rsidRPr="00787B9E" w:rsidRDefault="00DE7C8B" w:rsidP="00DE7C8B">
      <w:pPr>
        <w:autoSpaceDE w:val="0"/>
        <w:autoSpaceDN w:val="0"/>
        <w:adjustRightInd w:val="0"/>
        <w:ind w:firstLine="426"/>
        <w:jc w:val="both"/>
        <w:rPr>
          <w:bCs/>
          <w:lang w:val="ru-RU"/>
        </w:rPr>
      </w:pPr>
      <w:r w:rsidRPr="00787B9E">
        <w:rPr>
          <w:bCs/>
          <w:lang w:val="ru-RU"/>
        </w:rPr>
        <w:t>Задания Части 3 оценивается 1 баллом.</w:t>
      </w:r>
    </w:p>
    <w:p w:rsidR="00DE7C8B" w:rsidRPr="00787B9E" w:rsidRDefault="00DE7C8B" w:rsidP="00DE7C8B">
      <w:pPr>
        <w:autoSpaceDE w:val="0"/>
        <w:autoSpaceDN w:val="0"/>
        <w:adjustRightInd w:val="0"/>
        <w:ind w:firstLine="426"/>
        <w:jc w:val="both"/>
        <w:rPr>
          <w:bCs/>
          <w:lang w:val="ru-RU"/>
        </w:rPr>
      </w:pPr>
      <w:r w:rsidRPr="00787B9E">
        <w:rPr>
          <w:bCs/>
          <w:lang w:val="ru-RU"/>
        </w:rPr>
        <w:t>Задания, оцениваемые 1 баллом, считаются выполненными верно, если указан номер верного ответа в заданиях с выбором ответа.</w:t>
      </w:r>
    </w:p>
    <w:p w:rsidR="00DE7C8B" w:rsidRPr="00787B9E" w:rsidRDefault="00DE7C8B" w:rsidP="00CE65FF">
      <w:pPr>
        <w:autoSpaceDE w:val="0"/>
        <w:autoSpaceDN w:val="0"/>
        <w:adjustRightInd w:val="0"/>
        <w:ind w:firstLine="426"/>
        <w:jc w:val="both"/>
        <w:rPr>
          <w:bCs/>
          <w:lang w:val="ru-RU"/>
        </w:rPr>
      </w:pPr>
    </w:p>
    <w:p w:rsidR="00CE65FF" w:rsidRPr="00787B9E" w:rsidRDefault="00CE65FF" w:rsidP="00CE65FF">
      <w:pPr>
        <w:autoSpaceDE w:val="0"/>
        <w:autoSpaceDN w:val="0"/>
        <w:adjustRightInd w:val="0"/>
        <w:ind w:firstLine="426"/>
        <w:jc w:val="both"/>
        <w:rPr>
          <w:bCs/>
          <w:lang w:val="ru-RU"/>
        </w:rPr>
      </w:pPr>
      <w:r w:rsidRPr="00787B9E">
        <w:rPr>
          <w:bCs/>
          <w:lang w:val="ru-RU"/>
        </w:rPr>
        <w:t xml:space="preserve">Баллы, полученные за верно выполненные задания, суммируются.  </w:t>
      </w:r>
    </w:p>
    <w:p w:rsidR="00CE65FF" w:rsidRPr="00787B9E" w:rsidRDefault="00CE65FF" w:rsidP="00CE65FF">
      <w:pPr>
        <w:autoSpaceDE w:val="0"/>
        <w:autoSpaceDN w:val="0"/>
        <w:adjustRightInd w:val="0"/>
        <w:ind w:firstLine="426"/>
        <w:jc w:val="both"/>
        <w:rPr>
          <w:bCs/>
          <w:lang w:val="ru-RU"/>
        </w:rPr>
      </w:pPr>
      <w:r w:rsidRPr="00787B9E">
        <w:rPr>
          <w:bCs/>
          <w:u w:val="single"/>
          <w:lang w:val="ru-RU"/>
        </w:rPr>
        <w:t>Максимальный балл</w:t>
      </w:r>
      <w:r w:rsidR="00DE7C8B" w:rsidRPr="00787B9E">
        <w:rPr>
          <w:bCs/>
          <w:lang w:val="ru-RU"/>
        </w:rPr>
        <w:t xml:space="preserve"> за работу в целом – </w:t>
      </w:r>
      <w:r w:rsidR="00F50E64">
        <w:rPr>
          <w:bCs/>
          <w:lang w:val="ru-RU"/>
        </w:rPr>
        <w:t>30</w:t>
      </w:r>
    </w:p>
    <w:p w:rsidR="00CE65FF" w:rsidRPr="00787B9E" w:rsidRDefault="00CE65FF" w:rsidP="00CE65FF">
      <w:pPr>
        <w:autoSpaceDE w:val="0"/>
        <w:autoSpaceDN w:val="0"/>
        <w:adjustRightInd w:val="0"/>
        <w:ind w:firstLine="426"/>
        <w:jc w:val="both"/>
        <w:rPr>
          <w:bCs/>
          <w:lang w:val="ru-RU"/>
        </w:rPr>
      </w:pPr>
      <w:r w:rsidRPr="00787B9E">
        <w:rPr>
          <w:bCs/>
          <w:u w:val="single"/>
          <w:lang w:val="ru-RU"/>
        </w:rPr>
        <w:t>Шкала пересчета</w:t>
      </w:r>
      <w:r w:rsidRPr="00787B9E">
        <w:rPr>
          <w:bCs/>
          <w:lang w:val="ru-RU"/>
        </w:rPr>
        <w:t xml:space="preserve"> суммарного балла за выполнение   работы в целом в отметку: </w:t>
      </w:r>
    </w:p>
    <w:p w:rsidR="00CE65FF" w:rsidRPr="00787B9E" w:rsidRDefault="00CE65FF" w:rsidP="00CE65FF">
      <w:pPr>
        <w:autoSpaceDE w:val="0"/>
        <w:autoSpaceDN w:val="0"/>
        <w:adjustRightInd w:val="0"/>
        <w:ind w:firstLine="426"/>
        <w:jc w:val="both"/>
        <w:rPr>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9"/>
        <w:gridCol w:w="1395"/>
        <w:gridCol w:w="1396"/>
        <w:gridCol w:w="1396"/>
        <w:gridCol w:w="1400"/>
      </w:tblGrid>
      <w:tr w:rsidR="00CE65FF" w:rsidRPr="00787B9E" w:rsidTr="00282306">
        <w:tc>
          <w:tcPr>
            <w:tcW w:w="3936" w:type="dxa"/>
            <w:shd w:val="clear" w:color="auto" w:fill="auto"/>
          </w:tcPr>
          <w:p w:rsidR="00CE65FF" w:rsidRPr="00787B9E" w:rsidRDefault="00CE65FF" w:rsidP="00282306">
            <w:pPr>
              <w:autoSpaceDE w:val="0"/>
              <w:autoSpaceDN w:val="0"/>
              <w:adjustRightInd w:val="0"/>
              <w:jc w:val="center"/>
              <w:rPr>
                <w:bCs/>
              </w:rPr>
            </w:pPr>
            <w:proofErr w:type="spellStart"/>
            <w:r w:rsidRPr="00787B9E">
              <w:rPr>
                <w:bCs/>
              </w:rPr>
              <w:t>Отметка</w:t>
            </w:r>
            <w:proofErr w:type="spellEnd"/>
            <w:r w:rsidRPr="00787B9E">
              <w:rPr>
                <w:bCs/>
              </w:rPr>
              <w:t xml:space="preserve"> </w:t>
            </w:r>
            <w:proofErr w:type="spellStart"/>
            <w:r w:rsidRPr="00787B9E">
              <w:rPr>
                <w:bCs/>
              </w:rPr>
              <w:t>по</w:t>
            </w:r>
            <w:proofErr w:type="spellEnd"/>
            <w:r w:rsidRPr="00787B9E">
              <w:rPr>
                <w:bCs/>
              </w:rPr>
              <w:t xml:space="preserve"> </w:t>
            </w:r>
            <w:proofErr w:type="spellStart"/>
            <w:r w:rsidRPr="00787B9E">
              <w:rPr>
                <w:bCs/>
              </w:rPr>
              <w:t>пятибалльной</w:t>
            </w:r>
            <w:proofErr w:type="spellEnd"/>
            <w:r w:rsidRPr="00787B9E">
              <w:rPr>
                <w:bCs/>
              </w:rPr>
              <w:t xml:space="preserve"> </w:t>
            </w:r>
            <w:proofErr w:type="spellStart"/>
            <w:r w:rsidRPr="00787B9E">
              <w:rPr>
                <w:bCs/>
              </w:rPr>
              <w:t>шкале</w:t>
            </w:r>
            <w:proofErr w:type="spellEnd"/>
          </w:p>
          <w:p w:rsidR="00CE65FF" w:rsidRPr="00787B9E" w:rsidRDefault="00CE65FF" w:rsidP="00282306">
            <w:pPr>
              <w:autoSpaceDE w:val="0"/>
              <w:autoSpaceDN w:val="0"/>
              <w:adjustRightInd w:val="0"/>
              <w:jc w:val="center"/>
              <w:rPr>
                <w:bCs/>
              </w:rPr>
            </w:pPr>
          </w:p>
        </w:tc>
        <w:tc>
          <w:tcPr>
            <w:tcW w:w="1408" w:type="dxa"/>
            <w:shd w:val="clear" w:color="auto" w:fill="auto"/>
          </w:tcPr>
          <w:p w:rsidR="00CE65FF" w:rsidRPr="00787B9E" w:rsidRDefault="00CE65FF" w:rsidP="00282306">
            <w:pPr>
              <w:autoSpaceDE w:val="0"/>
              <w:autoSpaceDN w:val="0"/>
              <w:adjustRightInd w:val="0"/>
              <w:jc w:val="center"/>
              <w:rPr>
                <w:bCs/>
              </w:rPr>
            </w:pPr>
            <w:r w:rsidRPr="00787B9E">
              <w:rPr>
                <w:bCs/>
              </w:rPr>
              <w:t>«2»</w:t>
            </w:r>
          </w:p>
        </w:tc>
        <w:tc>
          <w:tcPr>
            <w:tcW w:w="1409" w:type="dxa"/>
            <w:shd w:val="clear" w:color="auto" w:fill="auto"/>
          </w:tcPr>
          <w:p w:rsidR="00CE65FF" w:rsidRPr="00787B9E" w:rsidRDefault="00CE65FF" w:rsidP="00282306">
            <w:pPr>
              <w:autoSpaceDE w:val="0"/>
              <w:autoSpaceDN w:val="0"/>
              <w:adjustRightInd w:val="0"/>
              <w:jc w:val="center"/>
              <w:rPr>
                <w:bCs/>
              </w:rPr>
            </w:pPr>
            <w:r w:rsidRPr="00787B9E">
              <w:rPr>
                <w:bCs/>
              </w:rPr>
              <w:t>«3»</w:t>
            </w:r>
          </w:p>
        </w:tc>
        <w:tc>
          <w:tcPr>
            <w:tcW w:w="1409" w:type="dxa"/>
            <w:shd w:val="clear" w:color="auto" w:fill="auto"/>
          </w:tcPr>
          <w:p w:rsidR="00CE65FF" w:rsidRPr="00787B9E" w:rsidRDefault="00CE65FF" w:rsidP="00282306">
            <w:pPr>
              <w:autoSpaceDE w:val="0"/>
              <w:autoSpaceDN w:val="0"/>
              <w:adjustRightInd w:val="0"/>
              <w:jc w:val="center"/>
              <w:rPr>
                <w:bCs/>
              </w:rPr>
            </w:pPr>
            <w:r w:rsidRPr="00787B9E">
              <w:rPr>
                <w:bCs/>
              </w:rPr>
              <w:t>«4»</w:t>
            </w:r>
          </w:p>
        </w:tc>
        <w:tc>
          <w:tcPr>
            <w:tcW w:w="1409" w:type="dxa"/>
            <w:shd w:val="clear" w:color="auto" w:fill="auto"/>
          </w:tcPr>
          <w:p w:rsidR="00CE65FF" w:rsidRPr="00787B9E" w:rsidRDefault="00CE65FF" w:rsidP="00282306">
            <w:pPr>
              <w:autoSpaceDE w:val="0"/>
              <w:autoSpaceDN w:val="0"/>
              <w:adjustRightInd w:val="0"/>
              <w:jc w:val="center"/>
              <w:rPr>
                <w:bCs/>
              </w:rPr>
            </w:pPr>
            <w:r w:rsidRPr="00787B9E">
              <w:rPr>
                <w:bCs/>
              </w:rPr>
              <w:t>«5»</w:t>
            </w:r>
          </w:p>
        </w:tc>
      </w:tr>
      <w:tr w:rsidR="00CE65FF" w:rsidRPr="00787B9E" w:rsidTr="00282306">
        <w:tc>
          <w:tcPr>
            <w:tcW w:w="3936" w:type="dxa"/>
            <w:shd w:val="clear" w:color="auto" w:fill="auto"/>
          </w:tcPr>
          <w:p w:rsidR="00CE65FF" w:rsidRPr="00787B9E" w:rsidRDefault="00CE65FF" w:rsidP="00282306">
            <w:pPr>
              <w:autoSpaceDE w:val="0"/>
              <w:autoSpaceDN w:val="0"/>
              <w:adjustRightInd w:val="0"/>
              <w:jc w:val="center"/>
              <w:rPr>
                <w:bCs/>
                <w:lang w:val="ru-RU"/>
              </w:rPr>
            </w:pPr>
            <w:r w:rsidRPr="00787B9E">
              <w:rPr>
                <w:bCs/>
                <w:lang w:val="ru-RU"/>
              </w:rPr>
              <w:t>Суммарный балл за работу в целом</w:t>
            </w:r>
          </w:p>
        </w:tc>
        <w:tc>
          <w:tcPr>
            <w:tcW w:w="1408" w:type="dxa"/>
            <w:shd w:val="clear" w:color="auto" w:fill="auto"/>
          </w:tcPr>
          <w:p w:rsidR="00CE65FF" w:rsidRPr="00787B9E" w:rsidRDefault="00CE65FF" w:rsidP="00787B9E">
            <w:pPr>
              <w:autoSpaceDE w:val="0"/>
              <w:autoSpaceDN w:val="0"/>
              <w:adjustRightInd w:val="0"/>
              <w:jc w:val="center"/>
              <w:rPr>
                <w:bCs/>
                <w:lang w:val="ru-RU"/>
              </w:rPr>
            </w:pPr>
            <w:r w:rsidRPr="00787B9E">
              <w:rPr>
                <w:bCs/>
                <w:lang w:val="ru-RU"/>
              </w:rPr>
              <w:t xml:space="preserve"> </w:t>
            </w:r>
            <w:r w:rsidR="009824CA" w:rsidRPr="00787B9E">
              <w:rPr>
                <w:bCs/>
                <w:lang w:val="ru-RU"/>
              </w:rPr>
              <w:t>1</w:t>
            </w:r>
            <w:r w:rsidR="00F50E64">
              <w:rPr>
                <w:bCs/>
                <w:lang w:val="ru-RU"/>
              </w:rPr>
              <w:t>6</w:t>
            </w:r>
            <w:r w:rsidR="009824CA" w:rsidRPr="00787B9E">
              <w:rPr>
                <w:bCs/>
                <w:lang w:val="ru-RU"/>
              </w:rPr>
              <w:t xml:space="preserve"> (54</w:t>
            </w:r>
            <w:r w:rsidR="009C3D27" w:rsidRPr="00787B9E">
              <w:rPr>
                <w:bCs/>
                <w:lang w:val="ru-RU"/>
              </w:rPr>
              <w:t xml:space="preserve"> %)</w:t>
            </w:r>
          </w:p>
        </w:tc>
        <w:tc>
          <w:tcPr>
            <w:tcW w:w="1409" w:type="dxa"/>
            <w:shd w:val="clear" w:color="auto" w:fill="auto"/>
          </w:tcPr>
          <w:p w:rsidR="00CE65FF" w:rsidRPr="00787B9E" w:rsidRDefault="00CE65FF" w:rsidP="00282306">
            <w:pPr>
              <w:autoSpaceDE w:val="0"/>
              <w:autoSpaceDN w:val="0"/>
              <w:adjustRightInd w:val="0"/>
              <w:jc w:val="center"/>
              <w:rPr>
                <w:bCs/>
                <w:lang w:val="ru-RU"/>
              </w:rPr>
            </w:pPr>
            <w:r w:rsidRPr="00787B9E">
              <w:rPr>
                <w:bCs/>
                <w:lang w:val="ru-RU"/>
              </w:rPr>
              <w:t xml:space="preserve"> </w:t>
            </w:r>
            <w:r w:rsidR="00F50E64">
              <w:rPr>
                <w:bCs/>
                <w:lang w:val="ru-RU"/>
              </w:rPr>
              <w:t>21</w:t>
            </w:r>
            <w:r w:rsidR="009824CA" w:rsidRPr="00787B9E">
              <w:rPr>
                <w:bCs/>
                <w:lang w:val="ru-RU"/>
              </w:rPr>
              <w:t xml:space="preserve"> (69</w:t>
            </w:r>
            <w:r w:rsidR="009C3D27" w:rsidRPr="00787B9E">
              <w:rPr>
                <w:bCs/>
                <w:lang w:val="ru-RU"/>
              </w:rPr>
              <w:t xml:space="preserve"> %)</w:t>
            </w:r>
          </w:p>
          <w:p w:rsidR="009C3D27" w:rsidRPr="00787B9E" w:rsidRDefault="009824CA" w:rsidP="00787B9E">
            <w:pPr>
              <w:autoSpaceDE w:val="0"/>
              <w:autoSpaceDN w:val="0"/>
              <w:adjustRightInd w:val="0"/>
              <w:jc w:val="center"/>
              <w:rPr>
                <w:bCs/>
                <w:lang w:val="ru-RU"/>
              </w:rPr>
            </w:pPr>
            <w:r w:rsidRPr="00787B9E">
              <w:rPr>
                <w:bCs/>
                <w:lang w:val="ru-RU"/>
              </w:rPr>
              <w:t>1</w:t>
            </w:r>
            <w:r w:rsidR="00F50E64">
              <w:rPr>
                <w:bCs/>
                <w:lang w:val="ru-RU"/>
              </w:rPr>
              <w:t>7</w:t>
            </w:r>
            <w:r w:rsidRPr="00787B9E">
              <w:rPr>
                <w:bCs/>
                <w:lang w:val="ru-RU"/>
              </w:rPr>
              <w:t xml:space="preserve"> (58</w:t>
            </w:r>
            <w:r w:rsidR="009C3D27" w:rsidRPr="00787B9E">
              <w:rPr>
                <w:bCs/>
                <w:lang w:val="ru-RU"/>
              </w:rPr>
              <w:t xml:space="preserve"> %)</w:t>
            </w:r>
          </w:p>
        </w:tc>
        <w:tc>
          <w:tcPr>
            <w:tcW w:w="1409" w:type="dxa"/>
            <w:shd w:val="clear" w:color="auto" w:fill="auto"/>
          </w:tcPr>
          <w:p w:rsidR="009C3D27" w:rsidRPr="00787B9E" w:rsidRDefault="009824CA" w:rsidP="00282306">
            <w:pPr>
              <w:autoSpaceDE w:val="0"/>
              <w:autoSpaceDN w:val="0"/>
              <w:adjustRightInd w:val="0"/>
              <w:jc w:val="center"/>
              <w:rPr>
                <w:bCs/>
                <w:lang w:val="ru-RU"/>
              </w:rPr>
            </w:pPr>
            <w:r w:rsidRPr="00787B9E">
              <w:rPr>
                <w:bCs/>
                <w:lang w:val="ru-RU"/>
              </w:rPr>
              <w:t>2</w:t>
            </w:r>
            <w:r w:rsidR="00F50E64">
              <w:rPr>
                <w:bCs/>
                <w:lang w:val="ru-RU"/>
              </w:rPr>
              <w:t>5</w:t>
            </w:r>
            <w:r w:rsidR="009C3D27" w:rsidRPr="00787B9E">
              <w:rPr>
                <w:bCs/>
                <w:lang w:val="ru-RU"/>
              </w:rPr>
              <w:t xml:space="preserve"> (85 %)</w:t>
            </w:r>
          </w:p>
          <w:p w:rsidR="00CE65FF" w:rsidRPr="00787B9E" w:rsidRDefault="00F50E64" w:rsidP="00282306">
            <w:pPr>
              <w:autoSpaceDE w:val="0"/>
              <w:autoSpaceDN w:val="0"/>
              <w:adjustRightInd w:val="0"/>
              <w:jc w:val="center"/>
              <w:rPr>
                <w:bCs/>
                <w:lang w:val="ru-RU"/>
              </w:rPr>
            </w:pPr>
            <w:r>
              <w:rPr>
                <w:bCs/>
                <w:lang w:val="ru-RU"/>
              </w:rPr>
              <w:t>22</w:t>
            </w:r>
            <w:r w:rsidR="009824CA" w:rsidRPr="00787B9E">
              <w:rPr>
                <w:bCs/>
                <w:lang w:val="ru-RU"/>
              </w:rPr>
              <w:t xml:space="preserve"> (73</w:t>
            </w:r>
            <w:r w:rsidR="009C3D27" w:rsidRPr="00787B9E">
              <w:rPr>
                <w:bCs/>
                <w:lang w:val="ru-RU"/>
              </w:rPr>
              <w:t xml:space="preserve"> %)</w:t>
            </w:r>
            <w:r w:rsidR="00CE65FF" w:rsidRPr="00787B9E">
              <w:rPr>
                <w:bCs/>
                <w:lang w:val="ru-RU"/>
              </w:rPr>
              <w:t xml:space="preserve"> </w:t>
            </w:r>
          </w:p>
        </w:tc>
        <w:tc>
          <w:tcPr>
            <w:tcW w:w="1409" w:type="dxa"/>
            <w:shd w:val="clear" w:color="auto" w:fill="auto"/>
          </w:tcPr>
          <w:p w:rsidR="00CE65FF" w:rsidRPr="00787B9E" w:rsidRDefault="009824CA" w:rsidP="009C3D27">
            <w:pPr>
              <w:autoSpaceDE w:val="0"/>
              <w:autoSpaceDN w:val="0"/>
              <w:adjustRightInd w:val="0"/>
              <w:rPr>
                <w:bCs/>
                <w:lang w:val="ru-RU"/>
              </w:rPr>
            </w:pPr>
            <w:r w:rsidRPr="00787B9E">
              <w:rPr>
                <w:bCs/>
                <w:lang w:val="ru-RU"/>
              </w:rPr>
              <w:t>2</w:t>
            </w:r>
            <w:r w:rsidR="00F50E64">
              <w:rPr>
                <w:bCs/>
                <w:lang w:val="ru-RU"/>
              </w:rPr>
              <w:t>6 (88%) 30</w:t>
            </w:r>
            <w:r w:rsidR="009C3D27" w:rsidRPr="00787B9E">
              <w:rPr>
                <w:bCs/>
                <w:lang w:val="ru-RU"/>
              </w:rPr>
              <w:t xml:space="preserve"> (100 %)</w:t>
            </w:r>
          </w:p>
          <w:p w:rsidR="009C3D27" w:rsidRPr="00787B9E" w:rsidRDefault="009C3D27" w:rsidP="00282306">
            <w:pPr>
              <w:autoSpaceDE w:val="0"/>
              <w:autoSpaceDN w:val="0"/>
              <w:adjustRightInd w:val="0"/>
              <w:jc w:val="center"/>
              <w:rPr>
                <w:bCs/>
                <w:lang w:val="ru-RU"/>
              </w:rPr>
            </w:pPr>
          </w:p>
        </w:tc>
      </w:tr>
    </w:tbl>
    <w:p w:rsidR="00165E0D" w:rsidRPr="00787B9E" w:rsidRDefault="00165E0D" w:rsidP="009C3D27">
      <w:pPr>
        <w:rPr>
          <w:b/>
          <w:color w:val="000000"/>
          <w:shd w:val="clear" w:color="auto" w:fill="FFFFFF"/>
          <w:lang w:val="ru-RU"/>
        </w:rPr>
      </w:pPr>
    </w:p>
    <w:p w:rsidR="000F2676" w:rsidRPr="00787B9E" w:rsidRDefault="000F2676" w:rsidP="00CE65FF">
      <w:pPr>
        <w:numPr>
          <w:ilvl w:val="0"/>
          <w:numId w:val="10"/>
        </w:numPr>
        <w:rPr>
          <w:b/>
          <w:color w:val="000000"/>
          <w:shd w:val="clear" w:color="auto" w:fill="FFFFFF"/>
          <w:lang w:val="ru-RU"/>
        </w:rPr>
      </w:pPr>
      <w:r w:rsidRPr="00787B9E">
        <w:rPr>
          <w:b/>
          <w:lang w:val="ru-RU"/>
        </w:rPr>
        <w:t>Необходимое количество вариантов КИМ</w:t>
      </w:r>
      <w:r w:rsidRPr="00787B9E">
        <w:rPr>
          <w:lang w:val="ru-RU"/>
        </w:rPr>
        <w:t xml:space="preserve">: </w:t>
      </w:r>
    </w:p>
    <w:p w:rsidR="000F2676" w:rsidRPr="00787B9E" w:rsidRDefault="006D019F" w:rsidP="000F2676">
      <w:pPr>
        <w:ind w:firstLine="360"/>
        <w:rPr>
          <w:b/>
          <w:color w:val="000000"/>
          <w:shd w:val="clear" w:color="auto" w:fill="FFFFFF"/>
          <w:lang w:val="ru-RU"/>
        </w:rPr>
      </w:pPr>
      <w:r w:rsidRPr="00787B9E">
        <w:rPr>
          <w:lang w:val="ru-RU"/>
        </w:rPr>
        <w:t>КИМ для промежуточной аттестации</w:t>
      </w:r>
      <w:r w:rsidR="000F2676" w:rsidRPr="00787B9E">
        <w:rPr>
          <w:lang w:val="ru-RU"/>
        </w:rPr>
        <w:t xml:space="preserve"> </w:t>
      </w:r>
      <w:r w:rsidR="00165E0D" w:rsidRPr="00787B9E">
        <w:rPr>
          <w:lang w:val="ru-RU"/>
        </w:rPr>
        <w:t xml:space="preserve">представлен в </w:t>
      </w:r>
      <w:r w:rsidR="00787B9E">
        <w:rPr>
          <w:lang w:val="ru-RU"/>
        </w:rPr>
        <w:t>3</w:t>
      </w:r>
      <w:r w:rsidR="000F2676" w:rsidRPr="00787B9E">
        <w:rPr>
          <w:lang w:val="ru-RU"/>
        </w:rPr>
        <w:t xml:space="preserve"> вариант</w:t>
      </w:r>
      <w:r w:rsidR="00165E0D" w:rsidRPr="00787B9E">
        <w:rPr>
          <w:lang w:val="ru-RU"/>
        </w:rPr>
        <w:t>ах</w:t>
      </w:r>
      <w:r w:rsidR="000F2676" w:rsidRPr="00787B9E">
        <w:rPr>
          <w:b/>
          <w:color w:val="000000"/>
          <w:shd w:val="clear" w:color="auto" w:fill="FFFFFF"/>
          <w:lang w:val="ru-RU"/>
        </w:rPr>
        <w:t xml:space="preserve"> </w:t>
      </w:r>
    </w:p>
    <w:p w:rsidR="000F2676" w:rsidRPr="00787B9E" w:rsidRDefault="000F2676" w:rsidP="000F2676">
      <w:pPr>
        <w:ind w:left="720"/>
        <w:rPr>
          <w:b/>
          <w:color w:val="000000"/>
          <w:shd w:val="clear" w:color="auto" w:fill="FFFFFF"/>
          <w:lang w:val="ru-RU"/>
        </w:rPr>
      </w:pPr>
    </w:p>
    <w:p w:rsidR="00CE65FF" w:rsidRPr="00787B9E" w:rsidRDefault="00CE65FF" w:rsidP="00CE65FF">
      <w:pPr>
        <w:numPr>
          <w:ilvl w:val="0"/>
          <w:numId w:val="10"/>
        </w:numPr>
        <w:rPr>
          <w:b/>
          <w:color w:val="000000"/>
          <w:shd w:val="clear" w:color="auto" w:fill="FFFFFF"/>
          <w:lang w:val="ru-RU"/>
        </w:rPr>
      </w:pPr>
      <w:r w:rsidRPr="00787B9E">
        <w:rPr>
          <w:b/>
          <w:color w:val="000000"/>
          <w:shd w:val="clear" w:color="auto" w:fill="FFFFFF"/>
          <w:lang w:val="ru-RU"/>
        </w:rPr>
        <w:t>Время вы</w:t>
      </w:r>
      <w:r w:rsidR="006D019F" w:rsidRPr="00787B9E">
        <w:rPr>
          <w:b/>
          <w:color w:val="000000"/>
          <w:shd w:val="clear" w:color="auto" w:fill="FFFFFF"/>
          <w:lang w:val="ru-RU"/>
        </w:rPr>
        <w:t xml:space="preserve">полнения </w:t>
      </w:r>
      <w:r w:rsidR="00165E0D" w:rsidRPr="00787B9E">
        <w:rPr>
          <w:b/>
          <w:color w:val="000000"/>
          <w:shd w:val="clear" w:color="auto" w:fill="FFFFFF"/>
          <w:lang w:val="ru-RU"/>
        </w:rPr>
        <w:t>работы в целом: 40</w:t>
      </w:r>
      <w:r w:rsidRPr="00787B9E">
        <w:rPr>
          <w:b/>
          <w:color w:val="000000"/>
          <w:shd w:val="clear" w:color="auto" w:fill="FFFFFF"/>
          <w:lang w:val="ru-RU"/>
        </w:rPr>
        <w:t xml:space="preserve"> минут</w:t>
      </w:r>
    </w:p>
    <w:p w:rsidR="00CE65FF" w:rsidRPr="00787B9E" w:rsidRDefault="00CE65FF" w:rsidP="00CE65FF">
      <w:pPr>
        <w:rPr>
          <w:color w:val="000000"/>
          <w:shd w:val="clear" w:color="auto" w:fill="FFFFFF"/>
          <w:lang w:val="ru-RU"/>
        </w:rPr>
      </w:pPr>
      <w:r w:rsidRPr="00787B9E">
        <w:rPr>
          <w:color w:val="000000"/>
          <w:shd w:val="clear" w:color="auto" w:fill="FFFFFF"/>
          <w:lang w:val="ru-RU"/>
        </w:rPr>
        <w:t xml:space="preserve"> </w:t>
      </w:r>
    </w:p>
    <w:p w:rsidR="00CE65FF" w:rsidRPr="00787B9E" w:rsidRDefault="00CE65FF" w:rsidP="00CE65FF">
      <w:pPr>
        <w:numPr>
          <w:ilvl w:val="0"/>
          <w:numId w:val="10"/>
        </w:numPr>
        <w:rPr>
          <w:b/>
          <w:color w:val="000000"/>
          <w:shd w:val="clear" w:color="auto" w:fill="FFFFFF"/>
        </w:rPr>
      </w:pPr>
      <w:proofErr w:type="spellStart"/>
      <w:r w:rsidRPr="00787B9E">
        <w:rPr>
          <w:b/>
          <w:color w:val="000000"/>
          <w:shd w:val="clear" w:color="auto" w:fill="FFFFFF"/>
        </w:rPr>
        <w:t>Дополнительные</w:t>
      </w:r>
      <w:proofErr w:type="spellEnd"/>
      <w:r w:rsidRPr="00787B9E">
        <w:rPr>
          <w:b/>
          <w:color w:val="000000"/>
          <w:shd w:val="clear" w:color="auto" w:fill="FFFFFF"/>
        </w:rPr>
        <w:t xml:space="preserve"> </w:t>
      </w:r>
      <w:proofErr w:type="spellStart"/>
      <w:r w:rsidRPr="00787B9E">
        <w:rPr>
          <w:b/>
          <w:color w:val="000000"/>
          <w:shd w:val="clear" w:color="auto" w:fill="FFFFFF"/>
        </w:rPr>
        <w:t>материалы</w:t>
      </w:r>
      <w:proofErr w:type="spellEnd"/>
      <w:r w:rsidRPr="00787B9E">
        <w:rPr>
          <w:b/>
          <w:color w:val="000000"/>
          <w:shd w:val="clear" w:color="auto" w:fill="FFFFFF"/>
        </w:rPr>
        <w:t xml:space="preserve"> и </w:t>
      </w:r>
      <w:proofErr w:type="spellStart"/>
      <w:r w:rsidRPr="00787B9E">
        <w:rPr>
          <w:b/>
          <w:color w:val="000000"/>
          <w:shd w:val="clear" w:color="auto" w:fill="FFFFFF"/>
        </w:rPr>
        <w:t>оборудование</w:t>
      </w:r>
      <w:proofErr w:type="spellEnd"/>
      <w:r w:rsidRPr="00787B9E">
        <w:rPr>
          <w:b/>
          <w:color w:val="000000"/>
          <w:shd w:val="clear" w:color="auto" w:fill="FFFFFF"/>
        </w:rPr>
        <w:t>:</w:t>
      </w:r>
    </w:p>
    <w:p w:rsidR="00CE65FF" w:rsidRPr="00787B9E" w:rsidRDefault="00F779B5" w:rsidP="00CE65FF">
      <w:pPr>
        <w:autoSpaceDE w:val="0"/>
        <w:autoSpaceDN w:val="0"/>
        <w:adjustRightInd w:val="0"/>
        <w:jc w:val="both"/>
        <w:rPr>
          <w:lang w:val="ru-RU"/>
        </w:rPr>
      </w:pPr>
      <w:r w:rsidRPr="00787B9E">
        <w:rPr>
          <w:color w:val="000000"/>
          <w:shd w:val="clear" w:color="auto" w:fill="FFFFFF"/>
          <w:lang w:val="ru-RU"/>
        </w:rPr>
        <w:t xml:space="preserve"> </w:t>
      </w:r>
    </w:p>
    <w:p w:rsidR="00F779B5" w:rsidRDefault="00787B9E" w:rsidP="00165E0D">
      <w:pPr>
        <w:tabs>
          <w:tab w:val="left" w:pos="426"/>
        </w:tabs>
        <w:jc w:val="both"/>
        <w:rPr>
          <w:rFonts w:ascii="TimesNewRoman" w:eastAsia="Calibri" w:hAnsi="TimesNewRoman" w:cs="TimesNewRoman"/>
          <w:lang w:val="ru-RU"/>
        </w:rPr>
      </w:pPr>
      <w:r>
        <w:rPr>
          <w:lang w:val="ru-RU"/>
        </w:rPr>
        <w:t xml:space="preserve"> </w:t>
      </w:r>
      <w:r w:rsidR="00F779B5" w:rsidRPr="00787B9E">
        <w:rPr>
          <w:rFonts w:ascii="TimesNewRoman" w:eastAsia="Calibri" w:hAnsi="TimesNewRoman" w:cs="TimesNewRoman"/>
          <w:lang w:val="ru-RU"/>
        </w:rPr>
        <w:t xml:space="preserve">Дополнительные материалы и оборудование </w:t>
      </w:r>
      <w:r w:rsidR="00F779B5" w:rsidRPr="00E554C8">
        <w:rPr>
          <w:rFonts w:ascii="TimesNewRoman" w:eastAsia="Calibri" w:hAnsi="TimesNewRoman" w:cs="TimesNewRoman"/>
          <w:lang w:val="ru-RU"/>
        </w:rPr>
        <w:t>не используется</w:t>
      </w:r>
      <w:r w:rsidRPr="00E554C8">
        <w:rPr>
          <w:rFonts w:ascii="TimesNewRoman" w:eastAsia="Calibri" w:hAnsi="TimesNewRoman" w:cs="TimesNewRoman"/>
          <w:lang w:val="ru-RU"/>
        </w:rPr>
        <w:t>.</w:t>
      </w:r>
    </w:p>
    <w:p w:rsidR="008D048B" w:rsidRDefault="008D048B" w:rsidP="00165E0D">
      <w:pPr>
        <w:tabs>
          <w:tab w:val="left" w:pos="426"/>
        </w:tabs>
        <w:jc w:val="both"/>
        <w:rPr>
          <w:rFonts w:ascii="TimesNewRoman" w:eastAsia="Calibri" w:hAnsi="TimesNewRoman" w:cs="TimesNewRoman"/>
          <w:lang w:val="ru-RU"/>
        </w:rPr>
      </w:pPr>
    </w:p>
    <w:p w:rsidR="000E242C" w:rsidRDefault="000E242C" w:rsidP="0055652A">
      <w:pPr>
        <w:spacing w:before="120" w:after="120"/>
        <w:jc w:val="center"/>
        <w:rPr>
          <w:b/>
          <w:i/>
          <w:sz w:val="28"/>
          <w:szCs w:val="28"/>
          <w:lang w:val="ru-RU"/>
        </w:rPr>
      </w:pPr>
    </w:p>
    <w:p w:rsidR="000E242C" w:rsidRDefault="000E242C" w:rsidP="0055652A">
      <w:pPr>
        <w:spacing w:before="120" w:after="120"/>
        <w:jc w:val="center"/>
        <w:rPr>
          <w:b/>
          <w:i/>
          <w:sz w:val="28"/>
          <w:szCs w:val="28"/>
          <w:lang w:val="ru-RU"/>
        </w:rPr>
      </w:pPr>
    </w:p>
    <w:p w:rsidR="000E242C" w:rsidRDefault="000E242C" w:rsidP="0055652A">
      <w:pPr>
        <w:spacing w:before="120" w:after="120"/>
        <w:jc w:val="center"/>
        <w:rPr>
          <w:b/>
          <w:i/>
          <w:sz w:val="28"/>
          <w:szCs w:val="28"/>
          <w:lang w:val="ru-RU"/>
        </w:rPr>
      </w:pPr>
    </w:p>
    <w:p w:rsidR="000E242C" w:rsidRDefault="000E242C" w:rsidP="0055652A">
      <w:pPr>
        <w:spacing w:before="120" w:after="120"/>
        <w:jc w:val="center"/>
        <w:rPr>
          <w:b/>
          <w:i/>
          <w:sz w:val="28"/>
          <w:szCs w:val="28"/>
          <w:lang w:val="ru-RU"/>
        </w:rPr>
      </w:pPr>
    </w:p>
    <w:p w:rsidR="000E242C" w:rsidRDefault="000E242C" w:rsidP="0055652A">
      <w:pPr>
        <w:spacing w:before="120" w:after="120"/>
        <w:jc w:val="center"/>
        <w:rPr>
          <w:b/>
          <w:i/>
          <w:sz w:val="28"/>
          <w:szCs w:val="28"/>
          <w:lang w:val="ru-RU"/>
        </w:rPr>
      </w:pPr>
    </w:p>
    <w:p w:rsidR="0055652A" w:rsidRPr="0055652A" w:rsidRDefault="0055652A" w:rsidP="0055652A">
      <w:pPr>
        <w:spacing w:before="120" w:after="120"/>
        <w:jc w:val="center"/>
        <w:rPr>
          <w:b/>
          <w:i/>
          <w:sz w:val="28"/>
          <w:szCs w:val="28"/>
          <w:lang w:val="ru-RU"/>
        </w:rPr>
      </w:pPr>
      <w:r w:rsidRPr="0055652A">
        <w:rPr>
          <w:b/>
          <w:i/>
          <w:sz w:val="28"/>
          <w:szCs w:val="28"/>
          <w:lang w:val="ru-RU"/>
        </w:rPr>
        <w:lastRenderedPageBreak/>
        <w:t>Вариант-</w:t>
      </w:r>
      <w:r>
        <w:rPr>
          <w:b/>
          <w:i/>
          <w:sz w:val="28"/>
          <w:szCs w:val="28"/>
          <w:lang w:val="ru-RU"/>
        </w:rPr>
        <w:t>1</w:t>
      </w:r>
    </w:p>
    <w:p w:rsidR="0055652A" w:rsidRPr="0055652A" w:rsidRDefault="0055652A" w:rsidP="0055652A">
      <w:pPr>
        <w:spacing w:before="120" w:after="120"/>
        <w:jc w:val="center"/>
        <w:rPr>
          <w:b/>
          <w:i/>
          <w:lang w:val="ru-RU"/>
        </w:rPr>
      </w:pPr>
      <w:r w:rsidRPr="0055652A">
        <w:rPr>
          <w:b/>
          <w:i/>
          <w:lang w:val="ru-RU"/>
        </w:rPr>
        <w:t>Инструкция для учащихся</w:t>
      </w:r>
    </w:p>
    <w:p w:rsidR="0055652A" w:rsidRDefault="0055652A" w:rsidP="0055652A">
      <w:pPr>
        <w:ind w:left="-709"/>
        <w:jc w:val="both"/>
        <w:rPr>
          <w:i/>
          <w:lang w:val="ru-RU"/>
        </w:rPr>
      </w:pPr>
      <w:r w:rsidRPr="0055652A">
        <w:rPr>
          <w:i/>
          <w:lang w:val="ru-RU"/>
        </w:rPr>
        <w:t>Перед вами задания по английскому языку. Задания рекомендуется выполнять по порядку. На выполнение теста отводится 4</w:t>
      </w:r>
      <w:r>
        <w:rPr>
          <w:i/>
          <w:lang w:val="ru-RU"/>
        </w:rPr>
        <w:t>0</w:t>
      </w:r>
      <w:r w:rsidRPr="0055652A">
        <w:rPr>
          <w:i/>
          <w:lang w:val="ru-RU"/>
        </w:rPr>
        <w:t xml:space="preserve"> минут. Если задание не удается выполнить сразу, перейдите к следующему. Если останется время, вернитесь к пропущенным заданиям.</w:t>
      </w:r>
    </w:p>
    <w:p w:rsidR="00C03847" w:rsidRDefault="00C03847" w:rsidP="0055652A">
      <w:pPr>
        <w:ind w:left="-709"/>
        <w:jc w:val="both"/>
        <w:rPr>
          <w:i/>
          <w:lang w:val="ru-RU"/>
        </w:rPr>
      </w:pPr>
    </w:p>
    <w:p w:rsidR="00162EEC" w:rsidRPr="000E242C" w:rsidRDefault="00C03847" w:rsidP="00162EEC">
      <w:pPr>
        <w:ind w:left="-709"/>
        <w:jc w:val="both"/>
        <w:rPr>
          <w:b/>
          <w:sz w:val="22"/>
          <w:szCs w:val="22"/>
        </w:rPr>
      </w:pPr>
      <w:r w:rsidRPr="000E242C">
        <w:rPr>
          <w:b/>
          <w:sz w:val="22"/>
          <w:szCs w:val="22"/>
        </w:rPr>
        <w:t>I.</w:t>
      </w:r>
      <w:r w:rsidRPr="000E242C">
        <w:rPr>
          <w:b/>
          <w:i/>
          <w:sz w:val="22"/>
          <w:szCs w:val="22"/>
        </w:rPr>
        <w:t xml:space="preserve"> </w:t>
      </w:r>
      <w:r w:rsidR="00162EEC" w:rsidRPr="000E242C">
        <w:rPr>
          <w:b/>
          <w:sz w:val="22"/>
          <w:szCs w:val="22"/>
        </w:rPr>
        <w:t>Listen to Peter talking to someone at a ticket office and mark the statements with T (true) or F</w:t>
      </w:r>
    </w:p>
    <w:p w:rsidR="000E242C" w:rsidRPr="000E242C" w:rsidRDefault="00162EEC" w:rsidP="000E242C">
      <w:pPr>
        <w:ind w:left="-709"/>
        <w:jc w:val="both"/>
        <w:rPr>
          <w:b/>
          <w:sz w:val="22"/>
          <w:szCs w:val="22"/>
          <w:lang w:val="ru-RU"/>
        </w:rPr>
      </w:pPr>
      <w:r w:rsidRPr="000E242C">
        <w:rPr>
          <w:b/>
          <w:sz w:val="22"/>
          <w:szCs w:val="22"/>
          <w:lang w:val="ru-RU"/>
        </w:rPr>
        <w:t>(</w:t>
      </w:r>
      <w:r w:rsidRPr="000E242C">
        <w:rPr>
          <w:b/>
          <w:sz w:val="22"/>
          <w:szCs w:val="22"/>
        </w:rPr>
        <w:t>false</w:t>
      </w:r>
      <w:r w:rsidRPr="000E242C">
        <w:rPr>
          <w:b/>
          <w:sz w:val="22"/>
          <w:szCs w:val="22"/>
          <w:lang w:val="ru-RU"/>
        </w:rPr>
        <w:t xml:space="preserve">). (Послушайте и определите правдивость предложений) </w:t>
      </w:r>
    </w:p>
    <w:p w:rsidR="000E242C" w:rsidRPr="000E242C" w:rsidRDefault="00F50E64" w:rsidP="00460215">
      <w:pPr>
        <w:pStyle w:val="a7"/>
        <w:numPr>
          <w:ilvl w:val="0"/>
          <w:numId w:val="43"/>
        </w:numPr>
        <w:ind w:left="0" w:firstLine="0"/>
        <w:rPr>
          <w:rFonts w:ascii="Times New Roman" w:hAnsi="Times New Roman"/>
          <w:lang w:val="en-US"/>
        </w:rPr>
      </w:pPr>
      <w:r w:rsidRPr="000E242C">
        <w:rPr>
          <w:rFonts w:ascii="Times New Roman" w:hAnsi="Times New Roman"/>
          <w:lang w:val="en-US"/>
        </w:rPr>
        <w:t>In New York George gets up at 8.15.</w:t>
      </w:r>
    </w:p>
    <w:p w:rsidR="000E242C" w:rsidRPr="000E242C" w:rsidRDefault="00F50E64" w:rsidP="00460215">
      <w:pPr>
        <w:pStyle w:val="a7"/>
        <w:numPr>
          <w:ilvl w:val="0"/>
          <w:numId w:val="43"/>
        </w:numPr>
        <w:ind w:left="0" w:firstLine="0"/>
        <w:rPr>
          <w:rFonts w:ascii="Times New Roman" w:hAnsi="Times New Roman"/>
          <w:lang w:val="en-US"/>
        </w:rPr>
      </w:pPr>
      <w:r w:rsidRPr="000E242C">
        <w:rPr>
          <w:rFonts w:ascii="Times New Roman" w:hAnsi="Times New Roman"/>
          <w:lang w:val="en-US"/>
        </w:rPr>
        <w:t>He meets his friends in Central Park.</w:t>
      </w:r>
    </w:p>
    <w:p w:rsidR="000E242C" w:rsidRPr="000E242C" w:rsidRDefault="00F50E64" w:rsidP="00460215">
      <w:pPr>
        <w:pStyle w:val="a7"/>
        <w:numPr>
          <w:ilvl w:val="0"/>
          <w:numId w:val="43"/>
        </w:numPr>
        <w:ind w:left="0" w:firstLine="0"/>
        <w:rPr>
          <w:rFonts w:ascii="Times New Roman" w:hAnsi="Times New Roman"/>
          <w:lang w:val="en-US"/>
        </w:rPr>
      </w:pPr>
      <w:r w:rsidRPr="000E242C">
        <w:rPr>
          <w:rFonts w:ascii="Times New Roman" w:hAnsi="Times New Roman"/>
          <w:lang w:val="en-US"/>
        </w:rPr>
        <w:t>George works in the evening.</w:t>
      </w:r>
    </w:p>
    <w:p w:rsidR="000E242C" w:rsidRPr="000E242C" w:rsidRDefault="00F50E64" w:rsidP="00460215">
      <w:pPr>
        <w:pStyle w:val="a7"/>
        <w:numPr>
          <w:ilvl w:val="0"/>
          <w:numId w:val="43"/>
        </w:numPr>
        <w:ind w:left="0" w:firstLine="0"/>
        <w:rPr>
          <w:rFonts w:ascii="Times New Roman" w:hAnsi="Times New Roman"/>
          <w:lang w:val="en-US"/>
        </w:rPr>
      </w:pPr>
      <w:r w:rsidRPr="000E242C">
        <w:rPr>
          <w:rFonts w:ascii="Times New Roman" w:hAnsi="Times New Roman"/>
          <w:lang w:val="en-US"/>
        </w:rPr>
        <w:t>His friends call him lazy.</w:t>
      </w:r>
    </w:p>
    <w:p w:rsidR="00162EEC" w:rsidRDefault="00F50E64" w:rsidP="00460215">
      <w:pPr>
        <w:pStyle w:val="a7"/>
        <w:numPr>
          <w:ilvl w:val="0"/>
          <w:numId w:val="43"/>
        </w:numPr>
        <w:ind w:left="0" w:firstLine="0"/>
        <w:rPr>
          <w:rFonts w:ascii="Times New Roman" w:hAnsi="Times New Roman"/>
          <w:lang w:val="en-US"/>
        </w:rPr>
      </w:pPr>
      <w:r w:rsidRPr="000E242C">
        <w:rPr>
          <w:rFonts w:ascii="Times New Roman" w:hAnsi="Times New Roman"/>
          <w:lang w:val="en-US"/>
        </w:rPr>
        <w:t>He goes skiing in Aspen.</w:t>
      </w:r>
    </w:p>
    <w:p w:rsidR="000E242C" w:rsidRPr="000E242C" w:rsidRDefault="000E242C" w:rsidP="000E242C">
      <w:pPr>
        <w:pStyle w:val="a7"/>
        <w:rPr>
          <w:rFonts w:ascii="Times New Roman" w:hAnsi="Times New Roman"/>
          <w:lang w:val="en-US"/>
        </w:rPr>
      </w:pPr>
    </w:p>
    <w:p w:rsidR="000E242C" w:rsidRDefault="0055652A" w:rsidP="000E242C">
      <w:pPr>
        <w:pStyle w:val="a7"/>
        <w:spacing w:after="0"/>
        <w:ind w:hanging="1429"/>
        <w:rPr>
          <w:rFonts w:ascii="Times New Roman" w:hAnsi="Times New Roman"/>
          <w:b/>
        </w:rPr>
      </w:pPr>
      <w:r w:rsidRPr="000E242C">
        <w:rPr>
          <w:rFonts w:ascii="Times New Roman" w:hAnsi="Times New Roman"/>
          <w:b/>
          <w:lang w:val="en-US"/>
        </w:rPr>
        <w:t>I</w:t>
      </w:r>
      <w:r w:rsidR="00C03847" w:rsidRPr="000E242C">
        <w:rPr>
          <w:rFonts w:ascii="Times New Roman" w:hAnsi="Times New Roman"/>
          <w:b/>
          <w:lang w:val="en-US"/>
        </w:rPr>
        <w:t>I</w:t>
      </w:r>
      <w:r w:rsidRPr="000E242C">
        <w:rPr>
          <w:rFonts w:ascii="Times New Roman" w:hAnsi="Times New Roman"/>
          <w:b/>
          <w:lang w:val="en-US"/>
        </w:rPr>
        <w:t>.</w:t>
      </w:r>
      <w:r w:rsidRPr="000E242C">
        <w:rPr>
          <w:rFonts w:ascii="Times New Roman" w:hAnsi="Times New Roman"/>
          <w:b/>
          <w:i/>
          <w:lang w:val="en-US"/>
        </w:rPr>
        <w:t xml:space="preserve"> </w:t>
      </w:r>
      <w:r w:rsidRPr="000E242C">
        <w:rPr>
          <w:rFonts w:ascii="Times New Roman" w:hAnsi="Times New Roman"/>
          <w:b/>
          <w:lang w:val="en-US"/>
        </w:rPr>
        <w:t xml:space="preserve">Find the odd word out. </w:t>
      </w:r>
      <w:r w:rsidRPr="000E242C">
        <w:rPr>
          <w:rFonts w:ascii="Times New Roman" w:hAnsi="Times New Roman"/>
          <w:b/>
        </w:rPr>
        <w:t>(Найдите лишнее слово в каждой строчке)</w:t>
      </w:r>
    </w:p>
    <w:p w:rsidR="000E242C" w:rsidRPr="000E242C" w:rsidRDefault="000E242C" w:rsidP="000E242C">
      <w:pPr>
        <w:pStyle w:val="a7"/>
        <w:spacing w:after="0"/>
        <w:ind w:hanging="1429"/>
        <w:rPr>
          <w:rFonts w:ascii="Times New Roman" w:hAnsi="Times New Roman"/>
          <w:b/>
        </w:rPr>
      </w:pPr>
    </w:p>
    <w:p w:rsidR="000E242C" w:rsidRPr="000E242C" w:rsidRDefault="000E242C" w:rsidP="000E242C">
      <w:pPr>
        <w:pStyle w:val="a7"/>
        <w:spacing w:after="0"/>
        <w:ind w:hanging="720"/>
        <w:rPr>
          <w:rFonts w:ascii="Times New Roman" w:hAnsi="Times New Roman"/>
          <w:lang w:val="en-US"/>
        </w:rPr>
      </w:pPr>
      <w:r w:rsidRPr="000E242C">
        <w:rPr>
          <w:rFonts w:ascii="Times New Roman" w:hAnsi="Times New Roman"/>
          <w:lang w:val="en-US"/>
        </w:rPr>
        <w:t>1        pizza - hamburgers - tennis – fish</w:t>
      </w:r>
    </w:p>
    <w:p w:rsidR="000E242C" w:rsidRPr="000E242C" w:rsidRDefault="000E242C" w:rsidP="000E242C">
      <w:pPr>
        <w:pStyle w:val="a7"/>
        <w:spacing w:after="0"/>
        <w:ind w:hanging="720"/>
        <w:rPr>
          <w:rFonts w:ascii="Times New Roman" w:hAnsi="Times New Roman"/>
          <w:lang w:val="en-US"/>
        </w:rPr>
      </w:pPr>
      <w:r w:rsidRPr="000E242C">
        <w:rPr>
          <w:rFonts w:ascii="Times New Roman" w:hAnsi="Times New Roman"/>
          <w:lang w:val="en-US"/>
        </w:rPr>
        <w:t>2        boring - dull - great – awful</w:t>
      </w:r>
    </w:p>
    <w:p w:rsidR="000E242C" w:rsidRPr="000E242C" w:rsidRDefault="000E242C" w:rsidP="000E242C">
      <w:pPr>
        <w:pStyle w:val="a7"/>
        <w:spacing w:after="0"/>
        <w:ind w:hanging="720"/>
        <w:rPr>
          <w:rFonts w:ascii="Times New Roman" w:hAnsi="Times New Roman"/>
          <w:lang w:val="en-US"/>
        </w:rPr>
      </w:pPr>
      <w:r w:rsidRPr="000E242C">
        <w:rPr>
          <w:rFonts w:ascii="Times New Roman" w:hAnsi="Times New Roman"/>
          <w:lang w:val="en-US"/>
        </w:rPr>
        <w:t>3        sitcom - reading - news – drama</w:t>
      </w:r>
    </w:p>
    <w:p w:rsidR="00162EEC" w:rsidRDefault="000E242C" w:rsidP="000E242C">
      <w:pPr>
        <w:pStyle w:val="a7"/>
        <w:spacing w:after="0"/>
        <w:ind w:hanging="720"/>
        <w:rPr>
          <w:rFonts w:ascii="Times New Roman" w:hAnsi="Times New Roman"/>
          <w:lang w:val="en-US"/>
        </w:rPr>
      </w:pPr>
      <w:r w:rsidRPr="000E242C">
        <w:rPr>
          <w:rFonts w:ascii="Times New Roman" w:hAnsi="Times New Roman"/>
          <w:lang w:val="en-US"/>
        </w:rPr>
        <w:t xml:space="preserve">4        football - </w:t>
      </w:r>
      <w:proofErr w:type="spellStart"/>
      <w:r w:rsidRPr="000E242C">
        <w:rPr>
          <w:rFonts w:ascii="Times New Roman" w:hAnsi="Times New Roman"/>
          <w:lang w:val="en-US"/>
        </w:rPr>
        <w:t>quidditch</w:t>
      </w:r>
      <w:proofErr w:type="spellEnd"/>
      <w:r w:rsidRPr="000E242C">
        <w:rPr>
          <w:rFonts w:ascii="Times New Roman" w:hAnsi="Times New Roman"/>
          <w:lang w:val="en-US"/>
        </w:rPr>
        <w:t xml:space="preserve"> - skiing – homework </w:t>
      </w:r>
    </w:p>
    <w:p w:rsidR="000E242C" w:rsidRPr="000E242C" w:rsidRDefault="000E242C" w:rsidP="000E242C">
      <w:pPr>
        <w:pStyle w:val="a7"/>
        <w:spacing w:after="0"/>
        <w:ind w:hanging="720"/>
        <w:rPr>
          <w:rFonts w:ascii="Times New Roman" w:hAnsi="Times New Roman"/>
          <w:b/>
          <w:lang w:val="en-US"/>
        </w:rPr>
      </w:pPr>
    </w:p>
    <w:p w:rsidR="0055652A" w:rsidRPr="000E242C" w:rsidRDefault="0055652A" w:rsidP="0055652A">
      <w:pPr>
        <w:pStyle w:val="a7"/>
        <w:ind w:left="0" w:hanging="709"/>
        <w:jc w:val="both"/>
        <w:rPr>
          <w:rFonts w:ascii="Times New Roman" w:hAnsi="Times New Roman"/>
        </w:rPr>
      </w:pPr>
      <w:r w:rsidRPr="000E242C">
        <w:rPr>
          <w:rFonts w:ascii="Times New Roman" w:hAnsi="Times New Roman"/>
          <w:b/>
          <w:lang w:val="en-US"/>
        </w:rPr>
        <w:t>II</w:t>
      </w:r>
      <w:r w:rsidR="00C03847" w:rsidRPr="000E242C">
        <w:rPr>
          <w:rFonts w:ascii="Times New Roman" w:hAnsi="Times New Roman"/>
          <w:b/>
          <w:lang w:val="en-US"/>
        </w:rPr>
        <w:t>I</w:t>
      </w:r>
      <w:r w:rsidRPr="000E242C">
        <w:rPr>
          <w:rFonts w:ascii="Times New Roman" w:hAnsi="Times New Roman"/>
          <w:b/>
          <w:lang w:val="en-US"/>
        </w:rPr>
        <w:t xml:space="preserve">. Use the </w:t>
      </w:r>
      <w:proofErr w:type="gramStart"/>
      <w:r w:rsidRPr="000E242C">
        <w:rPr>
          <w:rFonts w:ascii="Times New Roman" w:hAnsi="Times New Roman"/>
          <w:b/>
          <w:lang w:val="en-US"/>
        </w:rPr>
        <w:t>words  with</w:t>
      </w:r>
      <w:proofErr w:type="gramEnd"/>
      <w:r w:rsidRPr="000E242C">
        <w:rPr>
          <w:rFonts w:ascii="Times New Roman" w:hAnsi="Times New Roman"/>
          <w:b/>
          <w:lang w:val="en-US"/>
        </w:rPr>
        <w:t xml:space="preserve"> countable\uncountable nouns.  </w:t>
      </w:r>
      <w:r w:rsidRPr="000E242C">
        <w:rPr>
          <w:rFonts w:ascii="Times New Roman" w:hAnsi="Times New Roman"/>
          <w:b/>
        </w:rPr>
        <w:t>(Используйте нужные слова с исчисляемыми\неисчисляемыми существительными)</w:t>
      </w:r>
    </w:p>
    <w:p w:rsidR="0055652A" w:rsidRPr="000E242C" w:rsidRDefault="0055652A" w:rsidP="0055652A">
      <w:pPr>
        <w:ind w:left="142" w:hanging="568"/>
        <w:rPr>
          <w:sz w:val="22"/>
          <w:szCs w:val="22"/>
        </w:rPr>
      </w:pPr>
      <w:r w:rsidRPr="000E242C">
        <w:rPr>
          <w:sz w:val="22"/>
          <w:szCs w:val="22"/>
        </w:rPr>
        <w:t>1. We haven’t got … notebooks.</w:t>
      </w:r>
    </w:p>
    <w:p w:rsidR="0055652A" w:rsidRPr="000E242C" w:rsidRDefault="0055652A" w:rsidP="0055652A">
      <w:pPr>
        <w:ind w:left="142" w:hanging="568"/>
        <w:rPr>
          <w:sz w:val="22"/>
          <w:szCs w:val="22"/>
        </w:rPr>
      </w:pPr>
      <w:r w:rsidRPr="000E242C">
        <w:rPr>
          <w:sz w:val="22"/>
          <w:szCs w:val="22"/>
        </w:rPr>
        <w:t xml:space="preserve">   a) many                                       b) a little                                              c) a</w:t>
      </w:r>
    </w:p>
    <w:p w:rsidR="0055652A" w:rsidRPr="000E242C" w:rsidRDefault="0055652A" w:rsidP="0055652A">
      <w:pPr>
        <w:ind w:left="142" w:hanging="568"/>
        <w:rPr>
          <w:sz w:val="22"/>
          <w:szCs w:val="22"/>
        </w:rPr>
      </w:pPr>
      <w:r w:rsidRPr="000E242C">
        <w:rPr>
          <w:sz w:val="22"/>
          <w:szCs w:val="22"/>
        </w:rPr>
        <w:t>2. There are … skirts to choose from.</w:t>
      </w:r>
    </w:p>
    <w:p w:rsidR="0055652A" w:rsidRPr="000E242C" w:rsidRDefault="0055652A" w:rsidP="0055652A">
      <w:pPr>
        <w:ind w:left="142" w:hanging="568"/>
        <w:rPr>
          <w:sz w:val="22"/>
          <w:szCs w:val="22"/>
        </w:rPr>
      </w:pPr>
      <w:r w:rsidRPr="000E242C">
        <w:rPr>
          <w:sz w:val="22"/>
          <w:szCs w:val="22"/>
        </w:rPr>
        <w:t xml:space="preserve">   a) much                                       b) a lot of                                             c) little</w:t>
      </w:r>
    </w:p>
    <w:p w:rsidR="0055652A" w:rsidRPr="000E242C" w:rsidRDefault="0055652A" w:rsidP="0055652A">
      <w:pPr>
        <w:ind w:left="142" w:hanging="568"/>
        <w:rPr>
          <w:sz w:val="22"/>
          <w:szCs w:val="22"/>
        </w:rPr>
      </w:pPr>
      <w:r w:rsidRPr="000E242C">
        <w:rPr>
          <w:sz w:val="22"/>
          <w:szCs w:val="22"/>
        </w:rPr>
        <w:t>3. Sometimes I eat … cheese in the morning.</w:t>
      </w:r>
    </w:p>
    <w:p w:rsidR="0055652A" w:rsidRPr="000E242C" w:rsidRDefault="0055652A" w:rsidP="0055652A">
      <w:pPr>
        <w:ind w:left="142" w:hanging="568"/>
        <w:rPr>
          <w:sz w:val="22"/>
          <w:szCs w:val="22"/>
        </w:rPr>
      </w:pPr>
      <w:r w:rsidRPr="000E242C">
        <w:rPr>
          <w:sz w:val="22"/>
          <w:szCs w:val="22"/>
        </w:rPr>
        <w:t xml:space="preserve">   a) a little                                     b) a few                                                c) many</w:t>
      </w:r>
    </w:p>
    <w:p w:rsidR="0055652A" w:rsidRPr="000E242C" w:rsidRDefault="0055652A" w:rsidP="0055652A">
      <w:pPr>
        <w:ind w:left="142" w:hanging="568"/>
        <w:rPr>
          <w:sz w:val="22"/>
          <w:szCs w:val="22"/>
        </w:rPr>
      </w:pPr>
      <w:r w:rsidRPr="000E242C">
        <w:rPr>
          <w:sz w:val="22"/>
          <w:szCs w:val="22"/>
        </w:rPr>
        <w:t xml:space="preserve">4. Can I drink … more coffee?            </w:t>
      </w:r>
    </w:p>
    <w:p w:rsidR="0055652A" w:rsidRPr="000E242C" w:rsidRDefault="0055652A" w:rsidP="0055652A">
      <w:pPr>
        <w:ind w:left="142" w:hanging="568"/>
        <w:rPr>
          <w:sz w:val="22"/>
          <w:szCs w:val="22"/>
        </w:rPr>
      </w:pPr>
      <w:r w:rsidRPr="000E242C">
        <w:rPr>
          <w:sz w:val="22"/>
          <w:szCs w:val="22"/>
        </w:rPr>
        <w:t xml:space="preserve">   a) a lot of                                    b) some                                                  c) no</w:t>
      </w:r>
    </w:p>
    <w:p w:rsidR="0055652A" w:rsidRPr="000E242C" w:rsidRDefault="0055652A" w:rsidP="0055652A">
      <w:pPr>
        <w:ind w:left="142" w:hanging="568"/>
        <w:rPr>
          <w:sz w:val="22"/>
          <w:szCs w:val="22"/>
        </w:rPr>
      </w:pPr>
      <w:r w:rsidRPr="000E242C">
        <w:rPr>
          <w:sz w:val="22"/>
          <w:szCs w:val="22"/>
        </w:rPr>
        <w:t>5. There is … milk in the fridge.</w:t>
      </w:r>
    </w:p>
    <w:p w:rsidR="0055652A" w:rsidRPr="000E242C" w:rsidRDefault="0055652A" w:rsidP="0055652A">
      <w:pPr>
        <w:ind w:left="142" w:hanging="568"/>
        <w:rPr>
          <w:sz w:val="22"/>
          <w:szCs w:val="22"/>
        </w:rPr>
      </w:pPr>
      <w:r w:rsidRPr="000E242C">
        <w:rPr>
          <w:sz w:val="22"/>
          <w:szCs w:val="22"/>
        </w:rPr>
        <w:t xml:space="preserve">   a) many                                       b) any                                                    c) some</w:t>
      </w:r>
    </w:p>
    <w:p w:rsidR="00162EEC" w:rsidRPr="000E242C" w:rsidRDefault="00162EEC" w:rsidP="00162EEC">
      <w:pPr>
        <w:rPr>
          <w:sz w:val="22"/>
          <w:szCs w:val="22"/>
        </w:rPr>
      </w:pPr>
    </w:p>
    <w:p w:rsidR="000E242C" w:rsidRDefault="0055652A" w:rsidP="000E242C">
      <w:pPr>
        <w:ind w:hanging="709"/>
        <w:rPr>
          <w:b/>
          <w:sz w:val="22"/>
          <w:szCs w:val="22"/>
        </w:rPr>
      </w:pPr>
      <w:r w:rsidRPr="000E242C">
        <w:rPr>
          <w:b/>
          <w:sz w:val="22"/>
          <w:szCs w:val="22"/>
        </w:rPr>
        <w:t>I</w:t>
      </w:r>
      <w:r w:rsidR="00C03847" w:rsidRPr="000E242C">
        <w:rPr>
          <w:b/>
          <w:sz w:val="22"/>
          <w:szCs w:val="22"/>
        </w:rPr>
        <w:t>V</w:t>
      </w:r>
      <w:r w:rsidRPr="00B53F50">
        <w:rPr>
          <w:b/>
          <w:sz w:val="22"/>
          <w:szCs w:val="22"/>
        </w:rPr>
        <w:t xml:space="preserve">.  </w:t>
      </w:r>
      <w:r w:rsidR="000E242C" w:rsidRPr="000E242C">
        <w:rPr>
          <w:b/>
          <w:sz w:val="22"/>
          <w:szCs w:val="22"/>
        </w:rPr>
        <w:t>Choose the correct form of the verb (</w:t>
      </w:r>
      <w:proofErr w:type="spellStart"/>
      <w:r w:rsidR="000E242C" w:rsidRPr="000E242C">
        <w:rPr>
          <w:b/>
          <w:sz w:val="22"/>
          <w:szCs w:val="22"/>
        </w:rPr>
        <w:t>Выберите</w:t>
      </w:r>
      <w:proofErr w:type="spellEnd"/>
      <w:r w:rsidR="000E242C" w:rsidRPr="000E242C">
        <w:rPr>
          <w:b/>
          <w:sz w:val="22"/>
          <w:szCs w:val="22"/>
        </w:rPr>
        <w:t xml:space="preserve"> </w:t>
      </w:r>
      <w:proofErr w:type="spellStart"/>
      <w:r w:rsidR="000E242C" w:rsidRPr="000E242C">
        <w:rPr>
          <w:b/>
          <w:sz w:val="22"/>
          <w:szCs w:val="22"/>
        </w:rPr>
        <w:t>правильную</w:t>
      </w:r>
      <w:proofErr w:type="spellEnd"/>
      <w:r w:rsidR="000E242C" w:rsidRPr="000E242C">
        <w:rPr>
          <w:b/>
          <w:sz w:val="22"/>
          <w:szCs w:val="22"/>
        </w:rPr>
        <w:t xml:space="preserve"> </w:t>
      </w:r>
      <w:proofErr w:type="spellStart"/>
      <w:r w:rsidR="000E242C" w:rsidRPr="000E242C">
        <w:rPr>
          <w:b/>
          <w:sz w:val="22"/>
          <w:szCs w:val="22"/>
        </w:rPr>
        <w:t>форму</w:t>
      </w:r>
      <w:proofErr w:type="spellEnd"/>
      <w:r w:rsidR="000E242C" w:rsidRPr="000E242C">
        <w:rPr>
          <w:b/>
          <w:sz w:val="22"/>
          <w:szCs w:val="22"/>
        </w:rPr>
        <w:t xml:space="preserve"> </w:t>
      </w:r>
      <w:proofErr w:type="spellStart"/>
      <w:r w:rsidR="000E242C" w:rsidRPr="000E242C">
        <w:rPr>
          <w:b/>
          <w:sz w:val="22"/>
          <w:szCs w:val="22"/>
        </w:rPr>
        <w:t>глагола</w:t>
      </w:r>
      <w:proofErr w:type="spellEnd"/>
      <w:r w:rsidR="000E242C" w:rsidRPr="000E242C">
        <w:rPr>
          <w:b/>
          <w:sz w:val="22"/>
          <w:szCs w:val="22"/>
        </w:rPr>
        <w:t>)</w:t>
      </w:r>
    </w:p>
    <w:p w:rsidR="000E242C" w:rsidRPr="000E242C" w:rsidRDefault="000E242C" w:rsidP="000E242C">
      <w:pPr>
        <w:ind w:hanging="709"/>
        <w:rPr>
          <w:sz w:val="22"/>
          <w:szCs w:val="22"/>
        </w:rPr>
      </w:pPr>
    </w:p>
    <w:p w:rsidR="00772750" w:rsidRPr="00772750" w:rsidRDefault="00772750" w:rsidP="00772750">
      <w:pPr>
        <w:rPr>
          <w:sz w:val="22"/>
          <w:szCs w:val="22"/>
        </w:rPr>
      </w:pPr>
      <w:proofErr w:type="gramStart"/>
      <w:r w:rsidRPr="00772750">
        <w:rPr>
          <w:sz w:val="22"/>
          <w:szCs w:val="22"/>
        </w:rPr>
        <w:t>1. .</w:t>
      </w:r>
      <w:proofErr w:type="gramEnd"/>
      <w:r w:rsidRPr="00772750">
        <w:rPr>
          <w:sz w:val="22"/>
          <w:szCs w:val="22"/>
        </w:rPr>
        <w:t xml:space="preserve"> Look at __________airplane in the sky! It`s very big!</w:t>
      </w:r>
    </w:p>
    <w:p w:rsidR="00772750" w:rsidRPr="00772750" w:rsidRDefault="00772750" w:rsidP="00772750">
      <w:pPr>
        <w:rPr>
          <w:sz w:val="22"/>
          <w:szCs w:val="22"/>
        </w:rPr>
      </w:pPr>
      <w:r w:rsidRPr="00772750">
        <w:rPr>
          <w:sz w:val="22"/>
          <w:szCs w:val="22"/>
        </w:rPr>
        <w:t xml:space="preserve">a)  these     </w:t>
      </w:r>
      <w:proofErr w:type="gramStart"/>
      <w:r w:rsidRPr="00772750">
        <w:rPr>
          <w:sz w:val="22"/>
          <w:szCs w:val="22"/>
        </w:rPr>
        <w:t>b)  this</w:t>
      </w:r>
      <w:proofErr w:type="gramEnd"/>
      <w:r w:rsidRPr="00772750">
        <w:rPr>
          <w:sz w:val="22"/>
          <w:szCs w:val="22"/>
        </w:rPr>
        <w:t xml:space="preserve">     c)  it     d)  that</w:t>
      </w:r>
    </w:p>
    <w:p w:rsidR="00772750" w:rsidRPr="00772750" w:rsidRDefault="00772750" w:rsidP="00772750">
      <w:pPr>
        <w:rPr>
          <w:sz w:val="22"/>
          <w:szCs w:val="22"/>
        </w:rPr>
      </w:pPr>
      <w:r w:rsidRPr="00772750">
        <w:rPr>
          <w:sz w:val="22"/>
          <w:szCs w:val="22"/>
        </w:rPr>
        <w:t>2.He goes skiing __________winter.</w:t>
      </w:r>
    </w:p>
    <w:p w:rsidR="00772750" w:rsidRPr="00772750" w:rsidRDefault="00772750" w:rsidP="00772750">
      <w:pPr>
        <w:rPr>
          <w:sz w:val="22"/>
          <w:szCs w:val="22"/>
        </w:rPr>
      </w:pPr>
      <w:r w:rsidRPr="00772750">
        <w:rPr>
          <w:sz w:val="22"/>
          <w:szCs w:val="22"/>
        </w:rPr>
        <w:t xml:space="preserve">a)   very    </w:t>
      </w:r>
      <w:proofErr w:type="gramStart"/>
      <w:r w:rsidRPr="00772750">
        <w:rPr>
          <w:sz w:val="22"/>
          <w:szCs w:val="22"/>
        </w:rPr>
        <w:t>b)  ever</w:t>
      </w:r>
      <w:proofErr w:type="gramEnd"/>
      <w:r w:rsidRPr="00772750">
        <w:rPr>
          <w:sz w:val="22"/>
          <w:szCs w:val="22"/>
        </w:rPr>
        <w:t xml:space="preserve">    c)    every     d)    always</w:t>
      </w:r>
    </w:p>
    <w:p w:rsidR="00772750" w:rsidRPr="00772750" w:rsidRDefault="00772750" w:rsidP="00772750">
      <w:pPr>
        <w:rPr>
          <w:sz w:val="22"/>
          <w:szCs w:val="22"/>
        </w:rPr>
      </w:pPr>
      <w:r w:rsidRPr="00772750">
        <w:rPr>
          <w:sz w:val="22"/>
          <w:szCs w:val="22"/>
        </w:rPr>
        <w:t xml:space="preserve">3. </w:t>
      </w:r>
      <w:proofErr w:type="spellStart"/>
      <w:r w:rsidRPr="00772750">
        <w:rPr>
          <w:sz w:val="22"/>
          <w:szCs w:val="22"/>
        </w:rPr>
        <w:t>Mr</w:t>
      </w:r>
      <w:proofErr w:type="spellEnd"/>
      <w:r w:rsidRPr="00772750">
        <w:rPr>
          <w:sz w:val="22"/>
          <w:szCs w:val="22"/>
        </w:rPr>
        <w:t xml:space="preserve"> Green is _________English teacher.</w:t>
      </w:r>
    </w:p>
    <w:p w:rsidR="00772750" w:rsidRPr="00772750" w:rsidRDefault="00772750" w:rsidP="00772750">
      <w:pPr>
        <w:rPr>
          <w:sz w:val="22"/>
          <w:szCs w:val="22"/>
        </w:rPr>
      </w:pPr>
      <w:r w:rsidRPr="00772750">
        <w:rPr>
          <w:sz w:val="22"/>
          <w:szCs w:val="22"/>
        </w:rPr>
        <w:t xml:space="preserve">a)    our          </w:t>
      </w:r>
      <w:proofErr w:type="gramStart"/>
      <w:r w:rsidRPr="00772750">
        <w:rPr>
          <w:sz w:val="22"/>
          <w:szCs w:val="22"/>
        </w:rPr>
        <w:t xml:space="preserve">b)   </w:t>
      </w:r>
      <w:proofErr w:type="gramEnd"/>
      <w:r w:rsidRPr="00772750">
        <w:rPr>
          <w:sz w:val="22"/>
          <w:szCs w:val="22"/>
        </w:rPr>
        <w:t xml:space="preserve"> us        c)    we       d)    you </w:t>
      </w:r>
    </w:p>
    <w:p w:rsidR="00772750" w:rsidRPr="00772750" w:rsidRDefault="00772750" w:rsidP="00772750">
      <w:pPr>
        <w:rPr>
          <w:sz w:val="22"/>
          <w:szCs w:val="22"/>
        </w:rPr>
      </w:pPr>
      <w:r w:rsidRPr="00772750">
        <w:rPr>
          <w:sz w:val="22"/>
          <w:szCs w:val="22"/>
        </w:rPr>
        <w:t>4. The Pyramid of the Sun is ___________Mexico.</w:t>
      </w:r>
    </w:p>
    <w:p w:rsidR="00772750" w:rsidRPr="00772750" w:rsidRDefault="00772750" w:rsidP="00772750">
      <w:pPr>
        <w:rPr>
          <w:sz w:val="22"/>
          <w:szCs w:val="22"/>
        </w:rPr>
      </w:pPr>
      <w:r w:rsidRPr="00772750">
        <w:rPr>
          <w:sz w:val="22"/>
          <w:szCs w:val="22"/>
        </w:rPr>
        <w:t xml:space="preserve">a)    from         </w:t>
      </w:r>
      <w:proofErr w:type="gramStart"/>
      <w:r w:rsidRPr="00772750">
        <w:rPr>
          <w:sz w:val="22"/>
          <w:szCs w:val="22"/>
        </w:rPr>
        <w:t xml:space="preserve">b)   </w:t>
      </w:r>
      <w:proofErr w:type="gramEnd"/>
      <w:r w:rsidRPr="00772750">
        <w:rPr>
          <w:sz w:val="22"/>
          <w:szCs w:val="22"/>
        </w:rPr>
        <w:t xml:space="preserve"> on         c)    in      d)    at </w:t>
      </w:r>
    </w:p>
    <w:p w:rsidR="00772750" w:rsidRPr="00772750" w:rsidRDefault="00772750" w:rsidP="00772750">
      <w:pPr>
        <w:rPr>
          <w:sz w:val="22"/>
          <w:szCs w:val="22"/>
        </w:rPr>
      </w:pPr>
      <w:r w:rsidRPr="00772750">
        <w:rPr>
          <w:sz w:val="22"/>
          <w:szCs w:val="22"/>
        </w:rPr>
        <w:t>5 Hi! What`s_____________?</w:t>
      </w:r>
    </w:p>
    <w:p w:rsidR="00772750" w:rsidRPr="00772750" w:rsidRDefault="00772750" w:rsidP="00772750">
      <w:pPr>
        <w:rPr>
          <w:sz w:val="22"/>
          <w:szCs w:val="22"/>
        </w:rPr>
      </w:pPr>
      <w:r w:rsidRPr="00772750">
        <w:rPr>
          <w:sz w:val="22"/>
          <w:szCs w:val="22"/>
        </w:rPr>
        <w:t xml:space="preserve">a)   you name          </w:t>
      </w:r>
      <w:proofErr w:type="gramStart"/>
      <w:r w:rsidRPr="00772750">
        <w:rPr>
          <w:sz w:val="22"/>
          <w:szCs w:val="22"/>
        </w:rPr>
        <w:t xml:space="preserve">b)   </w:t>
      </w:r>
      <w:proofErr w:type="gramEnd"/>
      <w:r w:rsidRPr="00772750">
        <w:rPr>
          <w:sz w:val="22"/>
          <w:szCs w:val="22"/>
        </w:rPr>
        <w:t>your name      c)   the name     d)    name</w:t>
      </w:r>
    </w:p>
    <w:p w:rsidR="00162EEC" w:rsidRPr="000E242C" w:rsidRDefault="00162EEC" w:rsidP="00162EEC">
      <w:pPr>
        <w:pStyle w:val="a7"/>
        <w:spacing w:after="0" w:line="240" w:lineRule="auto"/>
        <w:ind w:left="284"/>
        <w:jc w:val="both"/>
        <w:rPr>
          <w:rFonts w:ascii="Times New Roman" w:hAnsi="Times New Roman"/>
          <w:lang w:val="en-US"/>
        </w:rPr>
      </w:pPr>
    </w:p>
    <w:p w:rsidR="0055652A" w:rsidRDefault="0055652A" w:rsidP="0055652A">
      <w:pPr>
        <w:ind w:hanging="709"/>
        <w:rPr>
          <w:b/>
          <w:sz w:val="22"/>
          <w:szCs w:val="22"/>
          <w:lang w:val="ru-RU"/>
        </w:rPr>
      </w:pPr>
      <w:r w:rsidRPr="000E242C">
        <w:rPr>
          <w:b/>
          <w:sz w:val="22"/>
          <w:szCs w:val="22"/>
        </w:rPr>
        <w:t>V</w:t>
      </w:r>
      <w:r w:rsidR="00C03847" w:rsidRPr="000E242C">
        <w:rPr>
          <w:b/>
          <w:sz w:val="22"/>
          <w:szCs w:val="22"/>
        </w:rPr>
        <w:t>.</w:t>
      </w:r>
      <w:r w:rsidRPr="000E242C">
        <w:rPr>
          <w:b/>
          <w:sz w:val="22"/>
          <w:szCs w:val="22"/>
        </w:rPr>
        <w:t xml:space="preserve">     </w:t>
      </w:r>
      <w:r w:rsidR="000E242C" w:rsidRPr="000E242C">
        <w:rPr>
          <w:b/>
          <w:sz w:val="22"/>
          <w:szCs w:val="22"/>
        </w:rPr>
        <w:t xml:space="preserve">Write the correct form, Simple Present or Present Continuous, of the verbs in brackets. </w:t>
      </w:r>
      <w:r w:rsidR="000E242C" w:rsidRPr="000E242C">
        <w:rPr>
          <w:b/>
          <w:sz w:val="22"/>
          <w:szCs w:val="22"/>
          <w:lang w:val="ru-RU"/>
        </w:rPr>
        <w:t xml:space="preserve">(Раскройте скобки и запишите правильную форму глагола используя </w:t>
      </w:r>
      <w:r w:rsidR="000E242C" w:rsidRPr="000E242C">
        <w:rPr>
          <w:b/>
          <w:sz w:val="22"/>
          <w:szCs w:val="22"/>
        </w:rPr>
        <w:t>Simple</w:t>
      </w:r>
      <w:r w:rsidR="000E242C" w:rsidRPr="000E242C">
        <w:rPr>
          <w:b/>
          <w:sz w:val="22"/>
          <w:szCs w:val="22"/>
          <w:lang w:val="ru-RU"/>
        </w:rPr>
        <w:t xml:space="preserve"> </w:t>
      </w:r>
      <w:r w:rsidR="000E242C" w:rsidRPr="000E242C">
        <w:rPr>
          <w:b/>
          <w:sz w:val="22"/>
          <w:szCs w:val="22"/>
        </w:rPr>
        <w:t>Present</w:t>
      </w:r>
      <w:r w:rsidR="000E242C" w:rsidRPr="000E242C">
        <w:rPr>
          <w:b/>
          <w:sz w:val="22"/>
          <w:szCs w:val="22"/>
          <w:lang w:val="ru-RU"/>
        </w:rPr>
        <w:t xml:space="preserve"> или </w:t>
      </w:r>
      <w:r w:rsidR="000E242C" w:rsidRPr="000E242C">
        <w:rPr>
          <w:b/>
          <w:sz w:val="22"/>
          <w:szCs w:val="22"/>
        </w:rPr>
        <w:t>Present</w:t>
      </w:r>
      <w:r w:rsidR="000E242C" w:rsidRPr="000E242C">
        <w:rPr>
          <w:b/>
          <w:sz w:val="22"/>
          <w:szCs w:val="22"/>
          <w:lang w:val="ru-RU"/>
        </w:rPr>
        <w:t xml:space="preserve"> </w:t>
      </w:r>
      <w:r w:rsidR="000E242C" w:rsidRPr="000E242C">
        <w:rPr>
          <w:b/>
          <w:sz w:val="22"/>
          <w:szCs w:val="22"/>
        </w:rPr>
        <w:t>Continuous</w:t>
      </w:r>
      <w:r w:rsidRPr="000E242C">
        <w:rPr>
          <w:b/>
          <w:sz w:val="22"/>
          <w:szCs w:val="22"/>
          <w:lang w:val="ru-RU"/>
        </w:rPr>
        <w:t>)</w:t>
      </w:r>
    </w:p>
    <w:p w:rsidR="000E242C" w:rsidRPr="000E242C" w:rsidRDefault="000E242C" w:rsidP="0055652A">
      <w:pPr>
        <w:ind w:hanging="709"/>
        <w:rPr>
          <w:sz w:val="22"/>
          <w:szCs w:val="22"/>
          <w:lang w:val="ru-RU"/>
        </w:rPr>
      </w:pPr>
    </w:p>
    <w:p w:rsidR="000E242C" w:rsidRPr="000E242C" w:rsidRDefault="000E242C" w:rsidP="000E242C">
      <w:pPr>
        <w:ind w:hanging="709"/>
        <w:rPr>
          <w:sz w:val="22"/>
          <w:szCs w:val="22"/>
        </w:rPr>
      </w:pPr>
      <w:r w:rsidRPr="000E242C">
        <w:rPr>
          <w:sz w:val="22"/>
          <w:szCs w:val="22"/>
        </w:rPr>
        <w:t>Write the correct form, Simple Present or Present Continuous, of the verbs in brackets.</w:t>
      </w:r>
    </w:p>
    <w:p w:rsidR="000E242C" w:rsidRPr="000E242C" w:rsidRDefault="000E242C" w:rsidP="000E242C">
      <w:pPr>
        <w:ind w:hanging="709"/>
        <w:rPr>
          <w:sz w:val="22"/>
          <w:szCs w:val="22"/>
        </w:rPr>
      </w:pPr>
    </w:p>
    <w:p w:rsidR="000E242C" w:rsidRPr="000E242C" w:rsidRDefault="000E242C" w:rsidP="000E242C">
      <w:pPr>
        <w:ind w:hanging="709"/>
        <w:rPr>
          <w:sz w:val="22"/>
          <w:szCs w:val="22"/>
        </w:rPr>
      </w:pPr>
      <w:r w:rsidRPr="000E242C">
        <w:rPr>
          <w:sz w:val="22"/>
          <w:szCs w:val="22"/>
        </w:rPr>
        <w:lastRenderedPageBreak/>
        <w:t xml:space="preserve"> My mother usually   e.g. cooks (cook) for the family, but today it 1) ..................... (be) her birthday, so I </w:t>
      </w:r>
      <w:proofErr w:type="gramStart"/>
      <w:r w:rsidRPr="000E242C">
        <w:rPr>
          <w:sz w:val="22"/>
          <w:szCs w:val="22"/>
        </w:rPr>
        <w:t>2)...............................</w:t>
      </w:r>
      <w:proofErr w:type="gramEnd"/>
      <w:r w:rsidRPr="000E242C">
        <w:rPr>
          <w:sz w:val="22"/>
          <w:szCs w:val="22"/>
        </w:rPr>
        <w:t xml:space="preserve">(plan) a special meal for everybody. My mother 3)................................ (love) meat, so I </w:t>
      </w:r>
      <w:proofErr w:type="gramStart"/>
      <w:r w:rsidRPr="000E242C">
        <w:rPr>
          <w:sz w:val="22"/>
          <w:szCs w:val="22"/>
        </w:rPr>
        <w:t>4)................................</w:t>
      </w:r>
      <w:proofErr w:type="gramEnd"/>
      <w:r w:rsidRPr="000E242C">
        <w:rPr>
          <w:sz w:val="22"/>
          <w:szCs w:val="22"/>
        </w:rPr>
        <w:t xml:space="preserve">  (make) some delicious meat pie. My father </w:t>
      </w:r>
      <w:proofErr w:type="gramStart"/>
      <w:r w:rsidRPr="000E242C">
        <w:rPr>
          <w:sz w:val="22"/>
          <w:szCs w:val="22"/>
        </w:rPr>
        <w:t>5).................................</w:t>
      </w:r>
      <w:proofErr w:type="gramEnd"/>
      <w:r w:rsidRPr="000E242C">
        <w:rPr>
          <w:sz w:val="22"/>
          <w:szCs w:val="22"/>
        </w:rPr>
        <w:t xml:space="preserve"> (hate) meat, though, so I  6)............................  (prepare) a nice salad for him.</w:t>
      </w:r>
    </w:p>
    <w:p w:rsidR="000E242C" w:rsidRPr="000E242C" w:rsidRDefault="000E242C" w:rsidP="000E242C">
      <w:pPr>
        <w:ind w:hanging="709"/>
        <w:rPr>
          <w:b/>
          <w:sz w:val="22"/>
          <w:szCs w:val="22"/>
        </w:rPr>
      </w:pPr>
    </w:p>
    <w:p w:rsidR="0055652A" w:rsidRPr="000E242C" w:rsidRDefault="0055652A" w:rsidP="0055652A">
      <w:pPr>
        <w:ind w:hanging="709"/>
        <w:rPr>
          <w:b/>
          <w:sz w:val="22"/>
          <w:szCs w:val="22"/>
          <w:lang w:val="ru-RU"/>
        </w:rPr>
      </w:pPr>
      <w:r w:rsidRPr="000E242C">
        <w:rPr>
          <w:b/>
          <w:sz w:val="22"/>
          <w:szCs w:val="22"/>
        </w:rPr>
        <w:t>V</w:t>
      </w:r>
      <w:r w:rsidR="00C03847" w:rsidRPr="000E242C">
        <w:rPr>
          <w:b/>
          <w:sz w:val="22"/>
          <w:szCs w:val="22"/>
        </w:rPr>
        <w:t>I</w:t>
      </w:r>
      <w:r w:rsidR="00C03847" w:rsidRPr="000E242C">
        <w:rPr>
          <w:b/>
          <w:sz w:val="22"/>
          <w:szCs w:val="22"/>
          <w:lang w:val="ru-RU"/>
        </w:rPr>
        <w:t>.</w:t>
      </w:r>
      <w:r w:rsidRPr="000E242C">
        <w:rPr>
          <w:b/>
          <w:sz w:val="22"/>
          <w:szCs w:val="22"/>
          <w:lang w:val="ru-RU"/>
        </w:rPr>
        <w:t xml:space="preserve">    </w:t>
      </w:r>
      <w:r w:rsidRPr="000E242C">
        <w:rPr>
          <w:b/>
          <w:sz w:val="22"/>
          <w:szCs w:val="22"/>
        </w:rPr>
        <w:t>Read</w:t>
      </w:r>
      <w:r w:rsidRPr="000E242C">
        <w:rPr>
          <w:b/>
          <w:sz w:val="22"/>
          <w:szCs w:val="22"/>
          <w:lang w:val="ru-RU"/>
        </w:rPr>
        <w:t xml:space="preserve"> </w:t>
      </w:r>
      <w:r w:rsidRPr="000E242C">
        <w:rPr>
          <w:b/>
          <w:sz w:val="22"/>
          <w:szCs w:val="22"/>
        </w:rPr>
        <w:t>the</w:t>
      </w:r>
      <w:r w:rsidRPr="000E242C">
        <w:rPr>
          <w:b/>
          <w:sz w:val="22"/>
          <w:szCs w:val="22"/>
          <w:lang w:val="ru-RU"/>
        </w:rPr>
        <w:t xml:space="preserve"> </w:t>
      </w:r>
      <w:r w:rsidRPr="000E242C">
        <w:rPr>
          <w:b/>
          <w:sz w:val="22"/>
          <w:szCs w:val="22"/>
        </w:rPr>
        <w:t>text</w:t>
      </w:r>
      <w:r w:rsidRPr="000E242C">
        <w:rPr>
          <w:b/>
          <w:sz w:val="22"/>
          <w:szCs w:val="22"/>
          <w:lang w:val="ru-RU"/>
        </w:rPr>
        <w:t xml:space="preserve"> </w:t>
      </w:r>
      <w:r w:rsidRPr="000E242C">
        <w:rPr>
          <w:b/>
          <w:sz w:val="22"/>
          <w:szCs w:val="22"/>
        </w:rPr>
        <w:t>and</w:t>
      </w:r>
      <w:r w:rsidRPr="000E242C">
        <w:rPr>
          <w:b/>
          <w:sz w:val="22"/>
          <w:szCs w:val="22"/>
          <w:lang w:val="ru-RU"/>
        </w:rPr>
        <w:t xml:space="preserve"> </w:t>
      </w:r>
      <w:r w:rsidRPr="000E242C">
        <w:rPr>
          <w:b/>
          <w:sz w:val="22"/>
          <w:szCs w:val="22"/>
        </w:rPr>
        <w:t>put</w:t>
      </w:r>
      <w:r w:rsidRPr="000E242C">
        <w:rPr>
          <w:b/>
          <w:sz w:val="22"/>
          <w:szCs w:val="22"/>
          <w:lang w:val="ru-RU"/>
        </w:rPr>
        <w:t xml:space="preserve"> </w:t>
      </w:r>
      <w:r w:rsidRPr="000E242C">
        <w:rPr>
          <w:b/>
          <w:sz w:val="22"/>
          <w:szCs w:val="22"/>
        </w:rPr>
        <w:t>True</w:t>
      </w:r>
      <w:r w:rsidRPr="000E242C">
        <w:rPr>
          <w:b/>
          <w:sz w:val="22"/>
          <w:szCs w:val="22"/>
          <w:lang w:val="ru-RU"/>
        </w:rPr>
        <w:t xml:space="preserve"> (</w:t>
      </w:r>
      <w:r w:rsidRPr="000E242C">
        <w:rPr>
          <w:b/>
          <w:sz w:val="22"/>
          <w:szCs w:val="22"/>
        </w:rPr>
        <w:t>T</w:t>
      </w:r>
      <w:r w:rsidRPr="000E242C">
        <w:rPr>
          <w:b/>
          <w:sz w:val="22"/>
          <w:szCs w:val="22"/>
          <w:lang w:val="ru-RU"/>
        </w:rPr>
        <w:t xml:space="preserve">) </w:t>
      </w:r>
      <w:r w:rsidRPr="000E242C">
        <w:rPr>
          <w:b/>
          <w:sz w:val="22"/>
          <w:szCs w:val="22"/>
        </w:rPr>
        <w:t>or</w:t>
      </w:r>
      <w:r w:rsidRPr="000E242C">
        <w:rPr>
          <w:b/>
          <w:sz w:val="22"/>
          <w:szCs w:val="22"/>
          <w:lang w:val="ru-RU"/>
        </w:rPr>
        <w:t xml:space="preserve"> </w:t>
      </w:r>
      <w:r w:rsidRPr="000E242C">
        <w:rPr>
          <w:b/>
          <w:sz w:val="22"/>
          <w:szCs w:val="22"/>
        </w:rPr>
        <w:t>False</w:t>
      </w:r>
      <w:r w:rsidRPr="000E242C">
        <w:rPr>
          <w:b/>
          <w:sz w:val="22"/>
          <w:szCs w:val="22"/>
          <w:lang w:val="ru-RU"/>
        </w:rPr>
        <w:t xml:space="preserve"> (</w:t>
      </w:r>
      <w:r w:rsidRPr="000E242C">
        <w:rPr>
          <w:b/>
          <w:sz w:val="22"/>
          <w:szCs w:val="22"/>
        </w:rPr>
        <w:t>F</w:t>
      </w:r>
      <w:r w:rsidRPr="000E242C">
        <w:rPr>
          <w:b/>
          <w:sz w:val="22"/>
          <w:szCs w:val="22"/>
          <w:lang w:val="ru-RU"/>
        </w:rPr>
        <w:t xml:space="preserve">) Прочитайте текст и </w:t>
      </w:r>
      <w:r w:rsidR="000E242C" w:rsidRPr="000E242C">
        <w:rPr>
          <w:b/>
          <w:sz w:val="22"/>
          <w:szCs w:val="22"/>
          <w:lang w:val="ru-RU"/>
        </w:rPr>
        <w:t>выполните задание</w:t>
      </w:r>
      <w:r w:rsidRPr="000E242C">
        <w:rPr>
          <w:b/>
          <w:sz w:val="22"/>
          <w:szCs w:val="22"/>
          <w:lang w:val="ru-RU"/>
        </w:rPr>
        <w:t xml:space="preserve">, поставив Т (верно) или </w:t>
      </w:r>
      <w:r w:rsidRPr="000E242C">
        <w:rPr>
          <w:b/>
          <w:sz w:val="22"/>
          <w:szCs w:val="22"/>
        </w:rPr>
        <w:t>F</w:t>
      </w:r>
      <w:r w:rsidRPr="000E242C">
        <w:rPr>
          <w:b/>
          <w:sz w:val="22"/>
          <w:szCs w:val="22"/>
          <w:lang w:val="ru-RU"/>
        </w:rPr>
        <w:t xml:space="preserve"> (неверно)</w:t>
      </w:r>
    </w:p>
    <w:p w:rsidR="000E242C" w:rsidRPr="000E242C" w:rsidRDefault="0055652A" w:rsidP="000E242C">
      <w:pPr>
        <w:pStyle w:val="a3"/>
        <w:shd w:val="clear" w:color="auto" w:fill="FFFFFF"/>
        <w:spacing w:before="0" w:beforeAutospacing="0" w:after="0" w:afterAutospacing="0" w:line="294" w:lineRule="atLeast"/>
        <w:rPr>
          <w:color w:val="000000"/>
          <w:sz w:val="22"/>
          <w:szCs w:val="22"/>
          <w:lang w:val="en-US"/>
        </w:rPr>
      </w:pPr>
      <w:r w:rsidRPr="00B53F50">
        <w:rPr>
          <w:sz w:val="22"/>
          <w:szCs w:val="22"/>
        </w:rPr>
        <w:t xml:space="preserve">       </w:t>
      </w:r>
      <w:r w:rsidR="000E242C" w:rsidRPr="000E242C">
        <w:rPr>
          <w:color w:val="000000"/>
          <w:sz w:val="22"/>
          <w:szCs w:val="22"/>
          <w:lang w:val="en-US"/>
        </w:rPr>
        <w:t>At the Bombay Palace, the food is great and the prices are fantastic. A meal for two costs about £40.</w:t>
      </w:r>
    </w:p>
    <w:p w:rsidR="000E242C" w:rsidRPr="000E242C" w:rsidRDefault="000E242C" w:rsidP="000E242C">
      <w:pPr>
        <w:shd w:val="clear" w:color="auto" w:fill="FFFFFF"/>
        <w:spacing w:line="294" w:lineRule="atLeast"/>
        <w:rPr>
          <w:color w:val="000000"/>
          <w:sz w:val="22"/>
          <w:szCs w:val="22"/>
        </w:rPr>
      </w:pPr>
      <w:r w:rsidRPr="000E242C">
        <w:rPr>
          <w:color w:val="000000"/>
          <w:sz w:val="22"/>
          <w:szCs w:val="22"/>
        </w:rPr>
        <w:t>Are you tired of going to the same restaurant all the time? Well, come visit us at the Bombay Palace on Willow Avenue. The Bombay Palace is an Indian restaurant with a difference!</w:t>
      </w:r>
    </w:p>
    <w:p w:rsidR="000E242C" w:rsidRPr="000E242C" w:rsidRDefault="000E242C" w:rsidP="000E242C">
      <w:pPr>
        <w:shd w:val="clear" w:color="auto" w:fill="FFFFFF"/>
        <w:spacing w:line="294" w:lineRule="atLeast"/>
        <w:rPr>
          <w:color w:val="000000"/>
          <w:sz w:val="22"/>
          <w:szCs w:val="22"/>
        </w:rPr>
      </w:pPr>
      <w:r w:rsidRPr="000E242C">
        <w:rPr>
          <w:color w:val="000000"/>
          <w:sz w:val="22"/>
          <w:szCs w:val="22"/>
        </w:rPr>
        <w:t>The Palace's starters are the best in town. Try the hot spicy soup or the chef's salad. For your main course, choose between the beef curry with rice or the Punjab baked chicken with vegetables. But save room for dessert! How about apple pie? No? Then why not try the fruit salad?</w:t>
      </w:r>
    </w:p>
    <w:p w:rsidR="000E242C" w:rsidRPr="000E242C" w:rsidRDefault="000E242C" w:rsidP="000E242C">
      <w:pPr>
        <w:shd w:val="clear" w:color="auto" w:fill="FFFFFF"/>
        <w:spacing w:line="294" w:lineRule="atLeast"/>
        <w:rPr>
          <w:color w:val="000000"/>
          <w:sz w:val="22"/>
          <w:szCs w:val="22"/>
        </w:rPr>
      </w:pPr>
    </w:p>
    <w:p w:rsidR="000E242C" w:rsidRPr="000E242C" w:rsidRDefault="000E242C" w:rsidP="000E242C">
      <w:pPr>
        <w:shd w:val="clear" w:color="auto" w:fill="FFFFFF"/>
        <w:rPr>
          <w:color w:val="000000"/>
          <w:sz w:val="22"/>
          <w:szCs w:val="22"/>
        </w:rPr>
      </w:pPr>
      <w:r w:rsidRPr="000E242C">
        <w:rPr>
          <w:color w:val="000000"/>
          <w:sz w:val="22"/>
          <w:szCs w:val="22"/>
        </w:rPr>
        <w:t>e.g. The Bombay Palace is an Indian restaurant. - F</w:t>
      </w:r>
    </w:p>
    <w:p w:rsidR="000E242C" w:rsidRPr="000E242C" w:rsidRDefault="000E242C" w:rsidP="000E242C">
      <w:pPr>
        <w:numPr>
          <w:ilvl w:val="0"/>
          <w:numId w:val="44"/>
        </w:numPr>
        <w:shd w:val="clear" w:color="auto" w:fill="FFFFFF"/>
        <w:ind w:left="0"/>
        <w:rPr>
          <w:color w:val="000000"/>
          <w:sz w:val="22"/>
          <w:szCs w:val="22"/>
        </w:rPr>
      </w:pPr>
      <w:r w:rsidRPr="000E242C">
        <w:rPr>
          <w:color w:val="000000"/>
          <w:sz w:val="22"/>
          <w:szCs w:val="22"/>
        </w:rPr>
        <w:t>You can have salad for a starter.</w:t>
      </w:r>
    </w:p>
    <w:p w:rsidR="000E242C" w:rsidRPr="000E242C" w:rsidRDefault="000E242C" w:rsidP="000E242C">
      <w:pPr>
        <w:numPr>
          <w:ilvl w:val="0"/>
          <w:numId w:val="44"/>
        </w:numPr>
        <w:shd w:val="clear" w:color="auto" w:fill="FFFFFF"/>
        <w:ind w:left="0"/>
        <w:rPr>
          <w:color w:val="000000"/>
          <w:sz w:val="22"/>
          <w:szCs w:val="22"/>
        </w:rPr>
      </w:pPr>
      <w:r w:rsidRPr="000E242C">
        <w:rPr>
          <w:color w:val="000000"/>
          <w:sz w:val="22"/>
          <w:szCs w:val="22"/>
        </w:rPr>
        <w:t>The chicken comes with rice.</w:t>
      </w:r>
    </w:p>
    <w:p w:rsidR="000E242C" w:rsidRPr="000E242C" w:rsidRDefault="000E242C" w:rsidP="000E242C">
      <w:pPr>
        <w:numPr>
          <w:ilvl w:val="0"/>
          <w:numId w:val="44"/>
        </w:numPr>
        <w:shd w:val="clear" w:color="auto" w:fill="FFFFFF"/>
        <w:ind w:left="0"/>
        <w:rPr>
          <w:color w:val="000000"/>
          <w:sz w:val="22"/>
          <w:szCs w:val="22"/>
        </w:rPr>
      </w:pPr>
      <w:r w:rsidRPr="000E242C">
        <w:rPr>
          <w:color w:val="000000"/>
          <w:sz w:val="22"/>
          <w:szCs w:val="22"/>
        </w:rPr>
        <w:t>There is only one kind of dessert.</w:t>
      </w:r>
    </w:p>
    <w:p w:rsidR="000E242C" w:rsidRPr="000E242C" w:rsidRDefault="000E242C" w:rsidP="000E242C">
      <w:pPr>
        <w:numPr>
          <w:ilvl w:val="0"/>
          <w:numId w:val="44"/>
        </w:numPr>
        <w:shd w:val="clear" w:color="auto" w:fill="FFFFFF"/>
        <w:ind w:left="0"/>
        <w:rPr>
          <w:color w:val="000000"/>
          <w:sz w:val="22"/>
          <w:szCs w:val="22"/>
        </w:rPr>
      </w:pPr>
      <w:r w:rsidRPr="000E242C">
        <w:rPr>
          <w:color w:val="000000"/>
          <w:sz w:val="22"/>
          <w:szCs w:val="22"/>
        </w:rPr>
        <w:t>A meal for two costs more than £50.</w:t>
      </w:r>
    </w:p>
    <w:p w:rsidR="000E242C" w:rsidRPr="000E242C" w:rsidRDefault="000E242C" w:rsidP="000E242C">
      <w:pPr>
        <w:numPr>
          <w:ilvl w:val="0"/>
          <w:numId w:val="44"/>
        </w:numPr>
        <w:shd w:val="clear" w:color="auto" w:fill="FFFFFF"/>
        <w:ind w:left="0"/>
        <w:rPr>
          <w:color w:val="000000"/>
          <w:sz w:val="22"/>
          <w:szCs w:val="22"/>
        </w:rPr>
      </w:pPr>
      <w:r w:rsidRPr="000E242C">
        <w:rPr>
          <w:color w:val="000000"/>
          <w:sz w:val="22"/>
          <w:szCs w:val="22"/>
        </w:rPr>
        <w:t>The Bombay Palace is not open on Sundays.</w:t>
      </w:r>
    </w:p>
    <w:p w:rsidR="0055652A" w:rsidRPr="000E242C" w:rsidRDefault="0055652A" w:rsidP="000E242C">
      <w:pPr>
        <w:ind w:left="-426"/>
        <w:jc w:val="both"/>
        <w:rPr>
          <w:b/>
          <w:sz w:val="22"/>
          <w:szCs w:val="22"/>
          <w:u w:val="single"/>
        </w:rPr>
      </w:pPr>
    </w:p>
    <w:p w:rsidR="0055652A" w:rsidRPr="000E242C" w:rsidRDefault="0055652A" w:rsidP="0055652A">
      <w:pPr>
        <w:ind w:hanging="709"/>
        <w:jc w:val="center"/>
        <w:rPr>
          <w:b/>
          <w:sz w:val="22"/>
          <w:szCs w:val="22"/>
          <w:u w:val="single"/>
        </w:rPr>
      </w:pPr>
    </w:p>
    <w:p w:rsidR="00162EEC" w:rsidRDefault="00162EE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Default="000E242C" w:rsidP="00162EEC">
      <w:pPr>
        <w:rPr>
          <w:b/>
          <w:sz w:val="28"/>
          <w:szCs w:val="28"/>
          <w:u w:val="single"/>
        </w:rPr>
      </w:pPr>
    </w:p>
    <w:p w:rsidR="000E242C" w:rsidRPr="000E242C" w:rsidRDefault="000E242C" w:rsidP="00162EEC">
      <w:pPr>
        <w:rPr>
          <w:b/>
          <w:sz w:val="28"/>
          <w:szCs w:val="28"/>
          <w:u w:val="single"/>
        </w:rPr>
      </w:pPr>
    </w:p>
    <w:p w:rsidR="0055652A" w:rsidRPr="00772750" w:rsidRDefault="0055652A" w:rsidP="0055652A">
      <w:pPr>
        <w:ind w:hanging="709"/>
        <w:rPr>
          <w:b/>
          <w:sz w:val="20"/>
          <w:szCs w:val="20"/>
        </w:rPr>
      </w:pPr>
    </w:p>
    <w:p w:rsidR="0055652A" w:rsidRPr="00772750" w:rsidRDefault="0055652A" w:rsidP="0055652A">
      <w:pPr>
        <w:ind w:hanging="709"/>
        <w:rPr>
          <w:b/>
          <w:sz w:val="20"/>
          <w:szCs w:val="20"/>
        </w:rPr>
      </w:pPr>
    </w:p>
    <w:p w:rsidR="0055652A" w:rsidRPr="00772750" w:rsidRDefault="0055652A" w:rsidP="0055652A">
      <w:pPr>
        <w:ind w:left="284" w:hanging="709"/>
        <w:jc w:val="center"/>
        <w:rPr>
          <w:b/>
          <w:sz w:val="28"/>
          <w:szCs w:val="28"/>
          <w:u w:val="single"/>
        </w:rPr>
      </w:pPr>
    </w:p>
    <w:p w:rsidR="0055652A" w:rsidRPr="00772750" w:rsidRDefault="0055652A" w:rsidP="0055652A">
      <w:pPr>
        <w:ind w:left="284" w:hanging="709"/>
        <w:jc w:val="center"/>
        <w:rPr>
          <w:b/>
          <w:sz w:val="28"/>
          <w:szCs w:val="28"/>
          <w:u w:val="single"/>
        </w:rPr>
      </w:pPr>
    </w:p>
    <w:p w:rsidR="0055652A" w:rsidRPr="00772750" w:rsidRDefault="0055652A" w:rsidP="0055652A">
      <w:pPr>
        <w:ind w:left="284" w:hanging="709"/>
        <w:jc w:val="center"/>
        <w:rPr>
          <w:b/>
          <w:sz w:val="28"/>
          <w:szCs w:val="28"/>
          <w:u w:val="single"/>
        </w:rPr>
      </w:pPr>
    </w:p>
    <w:p w:rsidR="0055652A" w:rsidRPr="00772750" w:rsidRDefault="0055652A" w:rsidP="0055652A">
      <w:pPr>
        <w:ind w:left="284" w:hanging="709"/>
        <w:jc w:val="center"/>
        <w:rPr>
          <w:b/>
          <w:sz w:val="28"/>
          <w:szCs w:val="28"/>
          <w:u w:val="single"/>
        </w:rPr>
      </w:pPr>
    </w:p>
    <w:p w:rsidR="0055652A" w:rsidRPr="00772750" w:rsidRDefault="0055652A" w:rsidP="0055652A">
      <w:pPr>
        <w:ind w:left="284" w:hanging="709"/>
        <w:jc w:val="center"/>
        <w:rPr>
          <w:b/>
          <w:sz w:val="28"/>
          <w:szCs w:val="28"/>
          <w:u w:val="single"/>
        </w:rPr>
      </w:pPr>
    </w:p>
    <w:p w:rsidR="0055652A" w:rsidRPr="00772750" w:rsidRDefault="0055652A" w:rsidP="0055652A">
      <w:pPr>
        <w:ind w:left="284" w:hanging="709"/>
        <w:jc w:val="center"/>
        <w:rPr>
          <w:b/>
          <w:sz w:val="28"/>
          <w:szCs w:val="28"/>
          <w:u w:val="single"/>
        </w:rPr>
      </w:pPr>
    </w:p>
    <w:p w:rsidR="0055652A" w:rsidRPr="00772750" w:rsidRDefault="0055652A" w:rsidP="0055652A">
      <w:pPr>
        <w:ind w:left="284" w:hanging="709"/>
        <w:jc w:val="center"/>
        <w:rPr>
          <w:b/>
          <w:sz w:val="28"/>
          <w:szCs w:val="28"/>
          <w:u w:val="single"/>
        </w:rPr>
      </w:pPr>
    </w:p>
    <w:p w:rsidR="0055652A" w:rsidRPr="00772750" w:rsidRDefault="0055652A" w:rsidP="0055652A">
      <w:pPr>
        <w:ind w:left="284" w:hanging="709"/>
        <w:jc w:val="center"/>
        <w:rPr>
          <w:b/>
          <w:sz w:val="28"/>
          <w:szCs w:val="28"/>
          <w:u w:val="single"/>
        </w:rPr>
      </w:pPr>
    </w:p>
    <w:p w:rsidR="0055652A" w:rsidRPr="00772750" w:rsidRDefault="0055652A" w:rsidP="0055652A">
      <w:pPr>
        <w:ind w:left="284" w:hanging="709"/>
        <w:jc w:val="center"/>
        <w:rPr>
          <w:b/>
          <w:sz w:val="28"/>
          <w:szCs w:val="28"/>
          <w:u w:val="single"/>
        </w:rPr>
      </w:pPr>
    </w:p>
    <w:p w:rsidR="0055652A" w:rsidRPr="00772750" w:rsidRDefault="0055652A" w:rsidP="0055652A">
      <w:pPr>
        <w:ind w:left="284" w:hanging="709"/>
        <w:jc w:val="center"/>
        <w:rPr>
          <w:b/>
          <w:sz w:val="28"/>
          <w:szCs w:val="28"/>
          <w:u w:val="single"/>
        </w:rPr>
      </w:pPr>
    </w:p>
    <w:p w:rsidR="0055652A" w:rsidRPr="00772750" w:rsidRDefault="0055652A" w:rsidP="0055652A">
      <w:pPr>
        <w:ind w:left="284" w:hanging="709"/>
        <w:jc w:val="center"/>
        <w:rPr>
          <w:b/>
          <w:sz w:val="28"/>
          <w:szCs w:val="28"/>
          <w:u w:val="single"/>
        </w:rPr>
      </w:pPr>
    </w:p>
    <w:p w:rsidR="0055652A" w:rsidRPr="00772750" w:rsidRDefault="0055652A" w:rsidP="0055652A">
      <w:pPr>
        <w:ind w:left="284" w:hanging="709"/>
        <w:jc w:val="center"/>
        <w:rPr>
          <w:b/>
          <w:sz w:val="28"/>
          <w:szCs w:val="28"/>
          <w:u w:val="single"/>
        </w:rPr>
      </w:pPr>
    </w:p>
    <w:p w:rsidR="0055652A" w:rsidRPr="00772750" w:rsidRDefault="0055652A" w:rsidP="0055652A">
      <w:pPr>
        <w:ind w:left="284" w:hanging="709"/>
        <w:jc w:val="center"/>
        <w:rPr>
          <w:b/>
          <w:sz w:val="28"/>
          <w:szCs w:val="28"/>
          <w:u w:val="single"/>
        </w:rPr>
      </w:pPr>
    </w:p>
    <w:p w:rsidR="0055652A" w:rsidRPr="00772750" w:rsidRDefault="0055652A" w:rsidP="0055652A">
      <w:pPr>
        <w:ind w:left="284" w:hanging="709"/>
        <w:jc w:val="center"/>
        <w:rPr>
          <w:b/>
          <w:sz w:val="28"/>
          <w:szCs w:val="28"/>
          <w:u w:val="single"/>
        </w:rPr>
      </w:pPr>
    </w:p>
    <w:p w:rsidR="0055652A" w:rsidRPr="00772750" w:rsidRDefault="0055652A" w:rsidP="0055652A">
      <w:pPr>
        <w:ind w:left="284" w:hanging="709"/>
        <w:jc w:val="center"/>
        <w:rPr>
          <w:b/>
          <w:sz w:val="28"/>
          <w:szCs w:val="28"/>
          <w:u w:val="single"/>
        </w:rPr>
      </w:pPr>
    </w:p>
    <w:p w:rsidR="0055652A" w:rsidRPr="00772750" w:rsidRDefault="0055652A" w:rsidP="0055652A">
      <w:pPr>
        <w:ind w:left="284" w:hanging="709"/>
        <w:jc w:val="center"/>
        <w:rPr>
          <w:b/>
          <w:sz w:val="28"/>
          <w:szCs w:val="28"/>
          <w:u w:val="single"/>
        </w:rPr>
      </w:pPr>
    </w:p>
    <w:p w:rsidR="0055652A" w:rsidRDefault="0055652A" w:rsidP="0055652A">
      <w:pPr>
        <w:ind w:left="284" w:hanging="709"/>
        <w:jc w:val="center"/>
        <w:rPr>
          <w:b/>
          <w:sz w:val="28"/>
          <w:szCs w:val="28"/>
          <w:u w:val="single"/>
        </w:rPr>
      </w:pPr>
    </w:p>
    <w:p w:rsidR="00772750" w:rsidRDefault="00772750" w:rsidP="0055652A">
      <w:pPr>
        <w:ind w:left="284" w:hanging="709"/>
        <w:jc w:val="center"/>
        <w:rPr>
          <w:b/>
          <w:sz w:val="28"/>
          <w:szCs w:val="28"/>
          <w:u w:val="single"/>
        </w:rPr>
      </w:pPr>
    </w:p>
    <w:p w:rsidR="00772750" w:rsidRPr="00772750" w:rsidRDefault="00772750" w:rsidP="0055652A">
      <w:pPr>
        <w:ind w:left="284" w:hanging="709"/>
        <w:jc w:val="center"/>
        <w:rPr>
          <w:b/>
          <w:sz w:val="28"/>
          <w:szCs w:val="28"/>
          <w:u w:val="single"/>
        </w:rPr>
      </w:pPr>
    </w:p>
    <w:p w:rsidR="0055652A" w:rsidRDefault="0055652A" w:rsidP="00162EEC">
      <w:pPr>
        <w:rPr>
          <w:b/>
          <w:sz w:val="28"/>
          <w:szCs w:val="28"/>
          <w:u w:val="single"/>
        </w:rPr>
      </w:pPr>
    </w:p>
    <w:p w:rsidR="00772750" w:rsidRPr="00772750" w:rsidRDefault="00772750" w:rsidP="00162EEC">
      <w:pPr>
        <w:rPr>
          <w:b/>
          <w:sz w:val="28"/>
          <w:szCs w:val="28"/>
          <w:u w:val="single"/>
        </w:rPr>
      </w:pPr>
    </w:p>
    <w:p w:rsidR="00162EEC" w:rsidRPr="00772750" w:rsidRDefault="00162EEC" w:rsidP="00162EEC">
      <w:pPr>
        <w:rPr>
          <w:b/>
          <w:sz w:val="28"/>
          <w:szCs w:val="28"/>
          <w:u w:val="single"/>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Pr="00911987" w:rsidRDefault="005D4CFD" w:rsidP="00165E0D">
      <w:pPr>
        <w:tabs>
          <w:tab w:val="left" w:pos="426"/>
        </w:tabs>
        <w:jc w:val="both"/>
        <w:rPr>
          <w:rFonts w:ascii="TimesNewRoman" w:eastAsia="Calibri" w:hAnsi="TimesNewRoman" w:cs="TimesNewRoman"/>
          <w:sz w:val="26"/>
          <w:szCs w:val="26"/>
        </w:rPr>
      </w:pPr>
    </w:p>
    <w:p w:rsidR="005D4CFD" w:rsidRDefault="005D4CFD" w:rsidP="00165E0D">
      <w:pPr>
        <w:tabs>
          <w:tab w:val="left" w:pos="426"/>
        </w:tabs>
        <w:jc w:val="both"/>
        <w:rPr>
          <w:rFonts w:ascii="TimesNewRoman" w:eastAsia="Calibri" w:hAnsi="TimesNewRoman" w:cs="TimesNewRoman"/>
          <w:sz w:val="26"/>
          <w:szCs w:val="26"/>
        </w:rPr>
      </w:pPr>
    </w:p>
    <w:p w:rsidR="003733C3" w:rsidRDefault="003733C3" w:rsidP="00165E0D">
      <w:pPr>
        <w:tabs>
          <w:tab w:val="left" w:pos="426"/>
        </w:tabs>
        <w:jc w:val="both"/>
        <w:rPr>
          <w:rFonts w:ascii="TimesNewRoman" w:eastAsia="Calibri" w:hAnsi="TimesNewRoman" w:cs="TimesNewRoman"/>
          <w:sz w:val="26"/>
          <w:szCs w:val="26"/>
        </w:rPr>
      </w:pPr>
    </w:p>
    <w:p w:rsidR="005D4CFD" w:rsidRPr="00B53F50" w:rsidRDefault="005D4CFD" w:rsidP="005D4CFD">
      <w:pPr>
        <w:tabs>
          <w:tab w:val="left" w:pos="426"/>
        </w:tabs>
        <w:jc w:val="center"/>
        <w:rPr>
          <w:rFonts w:ascii="TimesNewRoman" w:eastAsia="Calibri" w:hAnsi="TimesNewRoman" w:cs="TimesNewRoman"/>
          <w:b/>
          <w:sz w:val="26"/>
          <w:szCs w:val="26"/>
          <w:lang w:val="ru-RU"/>
        </w:rPr>
      </w:pPr>
      <w:r w:rsidRPr="005D4CFD">
        <w:rPr>
          <w:rFonts w:ascii="TimesNewRoman" w:eastAsia="Calibri" w:hAnsi="TimesNewRoman" w:cs="TimesNewRoman"/>
          <w:b/>
          <w:sz w:val="26"/>
          <w:szCs w:val="26"/>
          <w:lang w:val="ru-RU"/>
        </w:rPr>
        <w:lastRenderedPageBreak/>
        <w:t>БЛАНК</w:t>
      </w:r>
      <w:r w:rsidRPr="00B53F50">
        <w:rPr>
          <w:rFonts w:ascii="TimesNewRoman" w:eastAsia="Calibri" w:hAnsi="TimesNewRoman" w:cs="TimesNewRoman"/>
          <w:b/>
          <w:sz w:val="26"/>
          <w:szCs w:val="26"/>
          <w:lang w:val="ru-RU"/>
        </w:rPr>
        <w:t xml:space="preserve"> </w:t>
      </w:r>
      <w:r w:rsidRPr="005D4CFD">
        <w:rPr>
          <w:rFonts w:ascii="TimesNewRoman" w:eastAsia="Calibri" w:hAnsi="TimesNewRoman" w:cs="TimesNewRoman"/>
          <w:b/>
          <w:sz w:val="26"/>
          <w:szCs w:val="26"/>
          <w:lang w:val="ru-RU"/>
        </w:rPr>
        <w:t>ОТВЕТОВ</w:t>
      </w:r>
    </w:p>
    <w:p w:rsidR="005D4CFD" w:rsidRPr="00B53F50" w:rsidRDefault="005D4CFD" w:rsidP="005D4CFD">
      <w:pPr>
        <w:tabs>
          <w:tab w:val="left" w:pos="426"/>
        </w:tabs>
        <w:jc w:val="center"/>
        <w:rPr>
          <w:rFonts w:ascii="TimesNewRoman" w:eastAsia="Calibri" w:hAnsi="TimesNewRoman" w:cs="TimesNewRoman"/>
          <w:b/>
          <w:sz w:val="26"/>
          <w:szCs w:val="26"/>
          <w:lang w:val="ru-RU"/>
        </w:rPr>
      </w:pPr>
    </w:p>
    <w:p w:rsidR="005D4CFD" w:rsidRPr="00B53F50" w:rsidRDefault="0055652A" w:rsidP="005D4CFD">
      <w:pPr>
        <w:tabs>
          <w:tab w:val="left" w:pos="426"/>
        </w:tabs>
        <w:jc w:val="center"/>
        <w:rPr>
          <w:rFonts w:ascii="TimesNewRoman" w:eastAsia="Calibri" w:hAnsi="TimesNewRoman" w:cs="TimesNewRoman"/>
          <w:b/>
          <w:sz w:val="26"/>
          <w:szCs w:val="26"/>
          <w:lang w:val="ru-RU"/>
        </w:rPr>
      </w:pPr>
      <w:r>
        <w:rPr>
          <w:rFonts w:ascii="TimesNewRoman" w:eastAsia="Calibri" w:hAnsi="TimesNewRoman" w:cs="TimesNewRoman"/>
          <w:b/>
          <w:sz w:val="26"/>
          <w:szCs w:val="26"/>
          <w:lang w:val="ru-RU"/>
        </w:rPr>
        <w:t>ФИ</w:t>
      </w:r>
      <w:r w:rsidRPr="00B53F50">
        <w:rPr>
          <w:rFonts w:ascii="TimesNewRoman" w:eastAsia="Calibri" w:hAnsi="TimesNewRoman" w:cs="TimesNewRoman"/>
          <w:b/>
          <w:sz w:val="26"/>
          <w:szCs w:val="26"/>
          <w:lang w:val="ru-RU"/>
        </w:rPr>
        <w:t xml:space="preserve">__________________________________             </w:t>
      </w:r>
      <w:r>
        <w:rPr>
          <w:rFonts w:ascii="TimesNewRoman" w:eastAsia="Calibri" w:hAnsi="TimesNewRoman" w:cs="TimesNewRoman"/>
          <w:b/>
          <w:sz w:val="26"/>
          <w:szCs w:val="26"/>
          <w:lang w:val="ru-RU"/>
        </w:rPr>
        <w:t>Вариант</w:t>
      </w:r>
      <w:r w:rsidRPr="00B53F50">
        <w:rPr>
          <w:rFonts w:ascii="TimesNewRoman" w:eastAsia="Calibri" w:hAnsi="TimesNewRoman" w:cs="TimesNewRoman"/>
          <w:b/>
          <w:sz w:val="26"/>
          <w:szCs w:val="26"/>
          <w:lang w:val="ru-RU"/>
        </w:rPr>
        <w:t xml:space="preserve">_____        </w:t>
      </w:r>
      <w:r>
        <w:rPr>
          <w:rFonts w:ascii="TimesNewRoman" w:eastAsia="Calibri" w:hAnsi="TimesNewRoman" w:cs="TimesNewRoman"/>
          <w:b/>
          <w:sz w:val="26"/>
          <w:szCs w:val="26"/>
          <w:lang w:val="ru-RU"/>
        </w:rPr>
        <w:t>Класс</w:t>
      </w:r>
      <w:r w:rsidRPr="00B53F50">
        <w:rPr>
          <w:rFonts w:ascii="TimesNewRoman" w:eastAsia="Calibri" w:hAnsi="TimesNewRoman" w:cs="TimesNewRoman"/>
          <w:b/>
          <w:sz w:val="26"/>
          <w:szCs w:val="26"/>
          <w:lang w:val="ru-RU"/>
        </w:rPr>
        <w:t>_______</w:t>
      </w:r>
    </w:p>
    <w:p w:rsidR="005D4CFD" w:rsidRPr="00B53F50" w:rsidRDefault="005D4CFD" w:rsidP="005D4CFD">
      <w:pPr>
        <w:tabs>
          <w:tab w:val="left" w:pos="426"/>
        </w:tabs>
        <w:jc w:val="center"/>
        <w:rPr>
          <w:rFonts w:ascii="TimesNewRoman" w:eastAsia="Calibri" w:hAnsi="TimesNewRoman" w:cs="TimesNewRoman"/>
          <w:b/>
          <w:sz w:val="26"/>
          <w:szCs w:val="2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986"/>
      </w:tblGrid>
      <w:tr w:rsidR="005D4CFD" w:rsidRPr="00022BB4" w:rsidTr="00022BB4">
        <w:tc>
          <w:tcPr>
            <w:tcW w:w="9712" w:type="dxa"/>
            <w:gridSpan w:val="2"/>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lang w:val="ru-RU"/>
              </w:rPr>
              <w:t xml:space="preserve">№ 1. </w:t>
            </w:r>
            <w:r w:rsidRPr="00022BB4">
              <w:rPr>
                <w:rFonts w:ascii="TimesNewRoman" w:eastAsia="Calibri" w:hAnsi="TimesNewRoman" w:cs="TimesNewRoman"/>
                <w:b/>
                <w:sz w:val="26"/>
                <w:szCs w:val="26"/>
              </w:rPr>
              <w:t>Listening</w:t>
            </w: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1</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2</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3</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4</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5</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9712" w:type="dxa"/>
            <w:gridSpan w:val="2"/>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lang w:val="ru-RU"/>
              </w:rPr>
              <w:t xml:space="preserve">№ 2. </w:t>
            </w:r>
            <w:r w:rsidRPr="00022BB4">
              <w:rPr>
                <w:rFonts w:ascii="TimesNewRoman" w:eastAsia="Calibri" w:hAnsi="TimesNewRoman" w:cs="TimesNewRoman"/>
                <w:b/>
                <w:sz w:val="26"/>
                <w:szCs w:val="26"/>
              </w:rPr>
              <w:t>Vocabulary</w:t>
            </w: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1</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2</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3</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3733C3" w:rsidRPr="00022BB4" w:rsidTr="00022BB4">
        <w:tc>
          <w:tcPr>
            <w:tcW w:w="1526" w:type="dxa"/>
            <w:shd w:val="clear" w:color="auto" w:fill="auto"/>
          </w:tcPr>
          <w:p w:rsidR="003733C3" w:rsidRPr="00022BB4" w:rsidRDefault="003733C3" w:rsidP="00022BB4">
            <w:pPr>
              <w:tabs>
                <w:tab w:val="left" w:pos="426"/>
              </w:tabs>
              <w:jc w:val="center"/>
              <w:rPr>
                <w:rFonts w:ascii="TimesNewRoman" w:eastAsia="Calibri" w:hAnsi="TimesNewRoman" w:cs="TimesNewRoman"/>
                <w:b/>
                <w:sz w:val="26"/>
                <w:szCs w:val="26"/>
              </w:rPr>
            </w:pPr>
            <w:r>
              <w:rPr>
                <w:rFonts w:ascii="TimesNewRoman" w:eastAsia="Calibri" w:hAnsi="TimesNewRoman" w:cs="TimesNewRoman"/>
                <w:b/>
                <w:sz w:val="26"/>
                <w:szCs w:val="26"/>
              </w:rPr>
              <w:t>4</w:t>
            </w:r>
          </w:p>
        </w:tc>
        <w:tc>
          <w:tcPr>
            <w:tcW w:w="8186" w:type="dxa"/>
            <w:shd w:val="clear" w:color="auto" w:fill="auto"/>
          </w:tcPr>
          <w:p w:rsidR="003733C3" w:rsidRPr="00022BB4" w:rsidRDefault="003733C3"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9712" w:type="dxa"/>
            <w:gridSpan w:val="2"/>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lang w:val="ru-RU"/>
              </w:rPr>
              <w:t xml:space="preserve">№ 3. </w:t>
            </w:r>
            <w:r w:rsidRPr="00022BB4">
              <w:rPr>
                <w:rFonts w:ascii="TimesNewRoman" w:eastAsia="Calibri" w:hAnsi="TimesNewRoman" w:cs="TimesNewRoman"/>
                <w:b/>
                <w:sz w:val="26"/>
                <w:szCs w:val="26"/>
              </w:rPr>
              <w:t>Grammar</w:t>
            </w: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1</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2</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3</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4</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5</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9712" w:type="dxa"/>
            <w:gridSpan w:val="2"/>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r w:rsidRPr="00022BB4">
              <w:rPr>
                <w:rFonts w:ascii="TimesNewRoman" w:eastAsia="Calibri" w:hAnsi="TimesNewRoman" w:cs="TimesNewRoman"/>
                <w:b/>
                <w:sz w:val="26"/>
                <w:szCs w:val="26"/>
                <w:lang w:val="ru-RU"/>
              </w:rPr>
              <w:t>№ 4</w:t>
            </w: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1</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2</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3</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4</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5</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9712" w:type="dxa"/>
            <w:gridSpan w:val="2"/>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r w:rsidRPr="00022BB4">
              <w:rPr>
                <w:rFonts w:ascii="TimesNewRoman" w:eastAsia="Calibri" w:hAnsi="TimesNewRoman" w:cs="TimesNewRoman"/>
                <w:b/>
                <w:sz w:val="26"/>
                <w:szCs w:val="26"/>
                <w:lang w:val="ru-RU"/>
              </w:rPr>
              <w:t>№ 5</w:t>
            </w: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1</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2</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3</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4</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5</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6</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9712" w:type="dxa"/>
            <w:gridSpan w:val="2"/>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lang w:val="ru-RU"/>
              </w:rPr>
              <w:t xml:space="preserve">№ 6. </w:t>
            </w:r>
            <w:r w:rsidRPr="00022BB4">
              <w:rPr>
                <w:rFonts w:ascii="TimesNewRoman" w:eastAsia="Calibri" w:hAnsi="TimesNewRoman" w:cs="TimesNewRoman"/>
                <w:b/>
                <w:sz w:val="26"/>
                <w:szCs w:val="26"/>
              </w:rPr>
              <w:t>Reading</w:t>
            </w: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1</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2</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3</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4</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r w:rsidR="005D4CFD" w:rsidRPr="00022BB4" w:rsidTr="00022BB4">
        <w:tc>
          <w:tcPr>
            <w:tcW w:w="152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rPr>
            </w:pPr>
            <w:r w:rsidRPr="00022BB4">
              <w:rPr>
                <w:rFonts w:ascii="TimesNewRoman" w:eastAsia="Calibri" w:hAnsi="TimesNewRoman" w:cs="TimesNewRoman"/>
                <w:b/>
                <w:sz w:val="26"/>
                <w:szCs w:val="26"/>
              </w:rPr>
              <w:t>5</w:t>
            </w:r>
          </w:p>
        </w:tc>
        <w:tc>
          <w:tcPr>
            <w:tcW w:w="8186" w:type="dxa"/>
            <w:shd w:val="clear" w:color="auto" w:fill="auto"/>
          </w:tcPr>
          <w:p w:rsidR="005D4CFD" w:rsidRPr="00022BB4" w:rsidRDefault="005D4CFD" w:rsidP="00022BB4">
            <w:pPr>
              <w:tabs>
                <w:tab w:val="left" w:pos="426"/>
              </w:tabs>
              <w:jc w:val="center"/>
              <w:rPr>
                <w:rFonts w:ascii="TimesNewRoman" w:eastAsia="Calibri" w:hAnsi="TimesNewRoman" w:cs="TimesNewRoman"/>
                <w:b/>
                <w:sz w:val="26"/>
                <w:szCs w:val="26"/>
                <w:lang w:val="ru-RU"/>
              </w:rPr>
            </w:pPr>
          </w:p>
        </w:tc>
      </w:tr>
    </w:tbl>
    <w:p w:rsidR="005D4CFD" w:rsidRDefault="005D4CFD" w:rsidP="005D4CFD">
      <w:pPr>
        <w:tabs>
          <w:tab w:val="left" w:pos="426"/>
        </w:tabs>
        <w:jc w:val="center"/>
        <w:rPr>
          <w:rFonts w:ascii="TimesNewRoman" w:eastAsia="Calibri" w:hAnsi="TimesNewRoman" w:cs="TimesNewRoman"/>
          <w:b/>
          <w:sz w:val="26"/>
          <w:szCs w:val="26"/>
          <w:lang w:val="ru-RU"/>
        </w:rPr>
      </w:pPr>
    </w:p>
    <w:p w:rsidR="008D048B" w:rsidRPr="005D4CFD" w:rsidRDefault="008D048B" w:rsidP="005D4CFD">
      <w:pPr>
        <w:tabs>
          <w:tab w:val="left" w:pos="426"/>
        </w:tabs>
        <w:jc w:val="center"/>
        <w:rPr>
          <w:rFonts w:ascii="TimesNewRoman" w:eastAsia="Calibri" w:hAnsi="TimesNewRoman" w:cs="TimesNewRoman"/>
          <w:b/>
          <w:sz w:val="26"/>
          <w:szCs w:val="26"/>
          <w:lang w:val="ru-RU"/>
        </w:rPr>
      </w:pPr>
    </w:p>
    <w:sectPr w:rsidR="008D048B" w:rsidRPr="005D4CFD" w:rsidSect="00ED2A76">
      <w:pgSz w:w="11906" w:h="16838" w:code="9"/>
      <w:pgMar w:top="1134" w:right="1134"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ont184">
    <w:altName w:val="MS Mincho"/>
    <w:charset w:val="80"/>
    <w:family w:val="auto"/>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1C00748"/>
    <w:name w:val="WW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4"/>
    <w:multiLevelType w:val="multilevel"/>
    <w:tmpl w:val="00000004"/>
    <w:name w:val="WWNum4"/>
    <w:lvl w:ilvl="0">
      <w:start w:val="2"/>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5"/>
    <w:multiLevelType w:val="multilevel"/>
    <w:tmpl w:val="00000005"/>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6"/>
    <w:multiLevelType w:val="multilevel"/>
    <w:tmpl w:val="00000006"/>
    <w:name w:val="WWNum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00000A"/>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8"/>
    <w:multiLevelType w:val="multilevel"/>
    <w:tmpl w:val="00000008"/>
    <w:name w:val="WWNum8"/>
    <w:lvl w:ilvl="0">
      <w:start w:val="3"/>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000000A"/>
    <w:multiLevelType w:val="multilevel"/>
    <w:tmpl w:val="0000000A"/>
    <w:name w:val="WWNum10"/>
    <w:lvl w:ilvl="0">
      <w:start w:val="1"/>
      <w:numFmt w:val="decimal"/>
      <w:lvlText w:val="%1."/>
      <w:lvlJc w:val="left"/>
      <w:pPr>
        <w:tabs>
          <w:tab w:val="num" w:pos="360"/>
        </w:tabs>
        <w:ind w:left="360" w:hanging="360"/>
      </w:pPr>
    </w:lvl>
    <w:lvl w:ilvl="1">
      <w:start w:val="8"/>
      <w:numFmt w:val="bullet"/>
      <w:lvlText w:val="-"/>
      <w:lvlJc w:val="left"/>
      <w:pPr>
        <w:tabs>
          <w:tab w:val="num" w:pos="1080"/>
        </w:tabs>
        <w:ind w:left="1080" w:hanging="360"/>
      </w:pPr>
      <w:rPr>
        <w:rFonts w:ascii="OpenSymbol" w:hAnsi="OpenSymbol"/>
        <w:color w:val="00000A"/>
        <w:sz w:val="24"/>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323E84"/>
    <w:multiLevelType w:val="hybridMultilevel"/>
    <w:tmpl w:val="A4666B64"/>
    <w:lvl w:ilvl="0" w:tplc="04047A5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94A05D0"/>
    <w:multiLevelType w:val="hybridMultilevel"/>
    <w:tmpl w:val="45CE526C"/>
    <w:lvl w:ilvl="0" w:tplc="6CF21768">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8" w15:restartNumberingAfterBreak="0">
    <w:nsid w:val="0B1B4627"/>
    <w:multiLevelType w:val="multilevel"/>
    <w:tmpl w:val="4C549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B87B65"/>
    <w:multiLevelType w:val="hybridMultilevel"/>
    <w:tmpl w:val="3056C9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685493"/>
    <w:multiLevelType w:val="hybridMultilevel"/>
    <w:tmpl w:val="E5C8CD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5178C3"/>
    <w:multiLevelType w:val="hybridMultilevel"/>
    <w:tmpl w:val="1786D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A87A3F"/>
    <w:multiLevelType w:val="hybridMultilevel"/>
    <w:tmpl w:val="26027254"/>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3" w15:restartNumberingAfterBreak="0">
    <w:nsid w:val="27CC6D3E"/>
    <w:multiLevelType w:val="hybridMultilevel"/>
    <w:tmpl w:val="DBC6C2BE"/>
    <w:lvl w:ilvl="0" w:tplc="0B0295A8">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14" w15:restartNumberingAfterBreak="0">
    <w:nsid w:val="2DDE567C"/>
    <w:multiLevelType w:val="hybridMultilevel"/>
    <w:tmpl w:val="13F28278"/>
    <w:lvl w:ilvl="0" w:tplc="8960AF34">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15" w15:restartNumberingAfterBreak="0">
    <w:nsid w:val="2F2A173C"/>
    <w:multiLevelType w:val="hybridMultilevel"/>
    <w:tmpl w:val="1786D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C25F57"/>
    <w:multiLevelType w:val="hybridMultilevel"/>
    <w:tmpl w:val="B120C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FE0ADE"/>
    <w:multiLevelType w:val="hybridMultilevel"/>
    <w:tmpl w:val="DD964090"/>
    <w:lvl w:ilvl="0" w:tplc="F1A62BBA">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18" w15:restartNumberingAfterBreak="0">
    <w:nsid w:val="33F16937"/>
    <w:multiLevelType w:val="hybridMultilevel"/>
    <w:tmpl w:val="828C9988"/>
    <w:lvl w:ilvl="0" w:tplc="7CC8A85C">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19" w15:restartNumberingAfterBreak="0">
    <w:nsid w:val="353C0144"/>
    <w:multiLevelType w:val="hybridMultilevel"/>
    <w:tmpl w:val="890E7166"/>
    <w:lvl w:ilvl="0" w:tplc="EA08DD82">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0" w15:restartNumberingAfterBreak="0">
    <w:nsid w:val="355B2CF3"/>
    <w:multiLevelType w:val="hybridMultilevel"/>
    <w:tmpl w:val="5540EDA0"/>
    <w:lvl w:ilvl="0" w:tplc="3CFE34CE">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1" w15:restartNumberingAfterBreak="0">
    <w:nsid w:val="35F9407B"/>
    <w:multiLevelType w:val="hybridMultilevel"/>
    <w:tmpl w:val="B9043E3C"/>
    <w:lvl w:ilvl="0" w:tplc="F380340A">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2" w15:restartNumberingAfterBreak="0">
    <w:nsid w:val="37EC0AB0"/>
    <w:multiLevelType w:val="hybridMultilevel"/>
    <w:tmpl w:val="36FCADE0"/>
    <w:lvl w:ilvl="0" w:tplc="7B4463C0">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3" w15:restartNumberingAfterBreak="0">
    <w:nsid w:val="380B4AD2"/>
    <w:multiLevelType w:val="hybridMultilevel"/>
    <w:tmpl w:val="D56E8754"/>
    <w:lvl w:ilvl="0" w:tplc="2176354A">
      <w:start w:val="1"/>
      <w:numFmt w:val="lowerLetter"/>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38C77460"/>
    <w:multiLevelType w:val="hybridMultilevel"/>
    <w:tmpl w:val="2098B918"/>
    <w:lvl w:ilvl="0" w:tplc="6CF21768">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5" w15:restartNumberingAfterBreak="0">
    <w:nsid w:val="3979115C"/>
    <w:multiLevelType w:val="hybridMultilevel"/>
    <w:tmpl w:val="5714F9F2"/>
    <w:lvl w:ilvl="0" w:tplc="29ACF8B2">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6" w15:restartNumberingAfterBreak="0">
    <w:nsid w:val="3BD80EE7"/>
    <w:multiLevelType w:val="hybridMultilevel"/>
    <w:tmpl w:val="E3C45922"/>
    <w:lvl w:ilvl="0" w:tplc="83A6FB86">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7" w15:restartNumberingAfterBreak="0">
    <w:nsid w:val="3FB25D0D"/>
    <w:multiLevelType w:val="hybridMultilevel"/>
    <w:tmpl w:val="8B8E53B6"/>
    <w:lvl w:ilvl="0" w:tplc="0308A5C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8" w15:restartNumberingAfterBreak="0">
    <w:nsid w:val="41703421"/>
    <w:multiLevelType w:val="multilevel"/>
    <w:tmpl w:val="4C549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E4345D"/>
    <w:multiLevelType w:val="hybridMultilevel"/>
    <w:tmpl w:val="6632FA28"/>
    <w:lvl w:ilvl="0" w:tplc="800CBAE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59F282E"/>
    <w:multiLevelType w:val="hybridMultilevel"/>
    <w:tmpl w:val="26027254"/>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1" w15:restartNumberingAfterBreak="0">
    <w:nsid w:val="45AA3F0B"/>
    <w:multiLevelType w:val="hybridMultilevel"/>
    <w:tmpl w:val="B7E2FC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65C0A9D"/>
    <w:multiLevelType w:val="multilevel"/>
    <w:tmpl w:val="4C549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70A1DF0"/>
    <w:multiLevelType w:val="hybridMultilevel"/>
    <w:tmpl w:val="6ECADDD6"/>
    <w:lvl w:ilvl="0" w:tplc="04190017">
      <w:start w:val="1"/>
      <w:numFmt w:val="lowerLetter"/>
      <w:lvlText w:val="%1)"/>
      <w:lvlJc w:val="left"/>
      <w:pPr>
        <w:ind w:left="489" w:hanging="360"/>
      </w:pPr>
    </w:lvl>
    <w:lvl w:ilvl="1" w:tplc="04190019">
      <w:start w:val="1"/>
      <w:numFmt w:val="lowerLetter"/>
      <w:lvlText w:val="%2."/>
      <w:lvlJc w:val="left"/>
      <w:pPr>
        <w:ind w:left="1209" w:hanging="360"/>
      </w:pPr>
    </w:lvl>
    <w:lvl w:ilvl="2" w:tplc="0419001B">
      <w:start w:val="1"/>
      <w:numFmt w:val="lowerRoman"/>
      <w:lvlText w:val="%3."/>
      <w:lvlJc w:val="right"/>
      <w:pPr>
        <w:ind w:left="1929" w:hanging="180"/>
      </w:pPr>
    </w:lvl>
    <w:lvl w:ilvl="3" w:tplc="0419000F">
      <w:start w:val="1"/>
      <w:numFmt w:val="decimal"/>
      <w:lvlText w:val="%4."/>
      <w:lvlJc w:val="left"/>
      <w:pPr>
        <w:ind w:left="2649" w:hanging="360"/>
      </w:pPr>
    </w:lvl>
    <w:lvl w:ilvl="4" w:tplc="04190019">
      <w:start w:val="1"/>
      <w:numFmt w:val="lowerLetter"/>
      <w:lvlText w:val="%5."/>
      <w:lvlJc w:val="left"/>
      <w:pPr>
        <w:ind w:left="3369" w:hanging="360"/>
      </w:pPr>
    </w:lvl>
    <w:lvl w:ilvl="5" w:tplc="0419001B">
      <w:start w:val="1"/>
      <w:numFmt w:val="lowerRoman"/>
      <w:lvlText w:val="%6."/>
      <w:lvlJc w:val="right"/>
      <w:pPr>
        <w:ind w:left="4089" w:hanging="180"/>
      </w:pPr>
    </w:lvl>
    <w:lvl w:ilvl="6" w:tplc="0419000F">
      <w:start w:val="1"/>
      <w:numFmt w:val="decimal"/>
      <w:lvlText w:val="%7."/>
      <w:lvlJc w:val="left"/>
      <w:pPr>
        <w:ind w:left="4809" w:hanging="360"/>
      </w:pPr>
    </w:lvl>
    <w:lvl w:ilvl="7" w:tplc="04190019">
      <w:start w:val="1"/>
      <w:numFmt w:val="lowerLetter"/>
      <w:lvlText w:val="%8."/>
      <w:lvlJc w:val="left"/>
      <w:pPr>
        <w:ind w:left="5529" w:hanging="360"/>
      </w:pPr>
    </w:lvl>
    <w:lvl w:ilvl="8" w:tplc="0419001B">
      <w:start w:val="1"/>
      <w:numFmt w:val="lowerRoman"/>
      <w:lvlText w:val="%9."/>
      <w:lvlJc w:val="right"/>
      <w:pPr>
        <w:ind w:left="6249" w:hanging="180"/>
      </w:pPr>
    </w:lvl>
  </w:abstractNum>
  <w:abstractNum w:abstractNumId="34" w15:restartNumberingAfterBreak="0">
    <w:nsid w:val="47984405"/>
    <w:multiLevelType w:val="hybridMultilevel"/>
    <w:tmpl w:val="63AE67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4AB07D1C"/>
    <w:multiLevelType w:val="hybridMultilevel"/>
    <w:tmpl w:val="26027254"/>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6" w15:restartNumberingAfterBreak="0">
    <w:nsid w:val="4ADF0D6E"/>
    <w:multiLevelType w:val="hybridMultilevel"/>
    <w:tmpl w:val="5EE03CDC"/>
    <w:lvl w:ilvl="0" w:tplc="6CF21768">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37" w15:restartNumberingAfterBreak="0">
    <w:nsid w:val="4E0B3494"/>
    <w:multiLevelType w:val="hybridMultilevel"/>
    <w:tmpl w:val="ACE6858A"/>
    <w:lvl w:ilvl="0" w:tplc="1494CDE6">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38" w15:restartNumberingAfterBreak="0">
    <w:nsid w:val="4EA009FF"/>
    <w:multiLevelType w:val="hybridMultilevel"/>
    <w:tmpl w:val="2DF20870"/>
    <w:lvl w:ilvl="0" w:tplc="6CF21768">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39" w15:restartNumberingAfterBreak="0">
    <w:nsid w:val="4FF65146"/>
    <w:multiLevelType w:val="hybridMultilevel"/>
    <w:tmpl w:val="6DBAF2FC"/>
    <w:lvl w:ilvl="0" w:tplc="5D283292">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40" w15:restartNumberingAfterBreak="0">
    <w:nsid w:val="5222176D"/>
    <w:multiLevelType w:val="hybridMultilevel"/>
    <w:tmpl w:val="E9D4F9FE"/>
    <w:lvl w:ilvl="0" w:tplc="6CF21768">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41" w15:restartNumberingAfterBreak="0">
    <w:nsid w:val="5641546E"/>
    <w:multiLevelType w:val="hybridMultilevel"/>
    <w:tmpl w:val="97D68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6E55C0C"/>
    <w:multiLevelType w:val="hybridMultilevel"/>
    <w:tmpl w:val="0B32EABA"/>
    <w:lvl w:ilvl="0" w:tplc="AE0CA15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5C8F29F0"/>
    <w:multiLevelType w:val="hybridMultilevel"/>
    <w:tmpl w:val="24A89A18"/>
    <w:lvl w:ilvl="0" w:tplc="1FFECE9E">
      <w:start w:val="1"/>
      <w:numFmt w:val="lowerLetter"/>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44" w15:restartNumberingAfterBreak="0">
    <w:nsid w:val="62157936"/>
    <w:multiLevelType w:val="hybridMultilevel"/>
    <w:tmpl w:val="A1280D2E"/>
    <w:lvl w:ilvl="0" w:tplc="EB606C0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683C161B"/>
    <w:multiLevelType w:val="hybridMultilevel"/>
    <w:tmpl w:val="60E6DA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8B34645"/>
    <w:multiLevelType w:val="hybridMultilevel"/>
    <w:tmpl w:val="1786D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
  </w:num>
  <w:num w:numId="3">
    <w:abstractNumId w:val="0"/>
  </w:num>
  <w:num w:numId="4">
    <w:abstractNumId w:val="1"/>
  </w:num>
  <w:num w:numId="5">
    <w:abstractNumId w:val="3"/>
  </w:num>
  <w:num w:numId="6">
    <w:abstractNumId w:val="4"/>
  </w:num>
  <w:num w:numId="7">
    <w:abstractNumId w:val="5"/>
  </w:num>
  <w:num w:numId="8">
    <w:abstractNumId w:val="16"/>
  </w:num>
  <w:num w:numId="9">
    <w:abstractNumId w:val="44"/>
  </w:num>
  <w:num w:numId="10">
    <w:abstractNumId w:val="10"/>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2"/>
  </w:num>
  <w:num w:numId="38">
    <w:abstractNumId w:val="9"/>
  </w:num>
  <w:num w:numId="39">
    <w:abstractNumId w:val="33"/>
  </w:num>
  <w:num w:numId="40">
    <w:abstractNumId w:val="12"/>
  </w:num>
  <w:num w:numId="41">
    <w:abstractNumId w:val="35"/>
  </w:num>
  <w:num w:numId="42">
    <w:abstractNumId w:val="30"/>
  </w:num>
  <w:num w:numId="43">
    <w:abstractNumId w:val="46"/>
  </w:num>
  <w:num w:numId="44">
    <w:abstractNumId w:val="28"/>
  </w:num>
  <w:num w:numId="45">
    <w:abstractNumId w:val="11"/>
  </w:num>
  <w:num w:numId="46">
    <w:abstractNumId w:val="15"/>
  </w:num>
  <w:num w:numId="47">
    <w:abstractNumId w:val="32"/>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33"/>
    <w:rsid w:val="00001433"/>
    <w:rsid w:val="00016E98"/>
    <w:rsid w:val="00022BB4"/>
    <w:rsid w:val="00063E10"/>
    <w:rsid w:val="00071CCD"/>
    <w:rsid w:val="000C76AE"/>
    <w:rsid w:val="000E242C"/>
    <w:rsid w:val="000F2676"/>
    <w:rsid w:val="0016212D"/>
    <w:rsid w:val="00162EEC"/>
    <w:rsid w:val="00165E0D"/>
    <w:rsid w:val="0017332C"/>
    <w:rsid w:val="001B3453"/>
    <w:rsid w:val="001E3273"/>
    <w:rsid w:val="001F388B"/>
    <w:rsid w:val="00260410"/>
    <w:rsid w:val="00282306"/>
    <w:rsid w:val="003733C3"/>
    <w:rsid w:val="00386038"/>
    <w:rsid w:val="003C2965"/>
    <w:rsid w:val="003D5968"/>
    <w:rsid w:val="00444244"/>
    <w:rsid w:val="00460215"/>
    <w:rsid w:val="004D75F2"/>
    <w:rsid w:val="0055652A"/>
    <w:rsid w:val="00566141"/>
    <w:rsid w:val="00577711"/>
    <w:rsid w:val="005D4CFD"/>
    <w:rsid w:val="0066023C"/>
    <w:rsid w:val="006D019F"/>
    <w:rsid w:val="00764DA1"/>
    <w:rsid w:val="00772378"/>
    <w:rsid w:val="00772750"/>
    <w:rsid w:val="00787B9E"/>
    <w:rsid w:val="007E5A05"/>
    <w:rsid w:val="008D048B"/>
    <w:rsid w:val="008F3132"/>
    <w:rsid w:val="00911987"/>
    <w:rsid w:val="009671FD"/>
    <w:rsid w:val="009824CA"/>
    <w:rsid w:val="009917F3"/>
    <w:rsid w:val="009C3D27"/>
    <w:rsid w:val="00A74714"/>
    <w:rsid w:val="00A92352"/>
    <w:rsid w:val="00AC0D8A"/>
    <w:rsid w:val="00AF780B"/>
    <w:rsid w:val="00B21862"/>
    <w:rsid w:val="00B24BEC"/>
    <w:rsid w:val="00B26E2A"/>
    <w:rsid w:val="00B53F50"/>
    <w:rsid w:val="00BB5F8E"/>
    <w:rsid w:val="00BF118D"/>
    <w:rsid w:val="00C03847"/>
    <w:rsid w:val="00C70318"/>
    <w:rsid w:val="00C73224"/>
    <w:rsid w:val="00CE65FF"/>
    <w:rsid w:val="00CF7DC2"/>
    <w:rsid w:val="00D57568"/>
    <w:rsid w:val="00DE7C8B"/>
    <w:rsid w:val="00E477F7"/>
    <w:rsid w:val="00E554C8"/>
    <w:rsid w:val="00EC1D7B"/>
    <w:rsid w:val="00ED2A76"/>
    <w:rsid w:val="00F07EDB"/>
    <w:rsid w:val="00F50E64"/>
    <w:rsid w:val="00F65AE9"/>
    <w:rsid w:val="00F779B5"/>
    <w:rsid w:val="00FE548D"/>
    <w:rsid w:val="00FE7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7F2D"/>
  <w15:chartTrackingRefBased/>
  <w15:docId w15:val="{28F65745-224C-4D55-952F-B5E053DF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433"/>
    <w:rPr>
      <w:rFonts w:ascii="Times New Roman" w:eastAsia="Times New Roman" w:hAnsi="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1">
    <w:name w:val="Стандартный HTML1"/>
    <w:basedOn w:val="a"/>
    <w:rsid w:val="00001433"/>
    <w:pPr>
      <w:suppressAutoHyphens/>
      <w:spacing w:after="200" w:line="276" w:lineRule="auto"/>
    </w:pPr>
    <w:rPr>
      <w:rFonts w:ascii="Calibri" w:eastAsia="Lucida Sans Unicode" w:hAnsi="Calibri" w:cs="font184"/>
      <w:kern w:val="1"/>
      <w:sz w:val="22"/>
      <w:szCs w:val="22"/>
      <w:lang w:val="ru-RU" w:eastAsia="ar-SA"/>
    </w:rPr>
  </w:style>
  <w:style w:type="character" w:customStyle="1" w:styleId="apple-style-span">
    <w:name w:val="apple-style-span"/>
    <w:rsid w:val="00001433"/>
  </w:style>
  <w:style w:type="paragraph" w:customStyle="1" w:styleId="1">
    <w:name w:val="Абзац списка1"/>
    <w:basedOn w:val="a"/>
    <w:rsid w:val="00001433"/>
    <w:pPr>
      <w:suppressAutoHyphens/>
      <w:spacing w:after="200" w:line="276" w:lineRule="auto"/>
    </w:pPr>
    <w:rPr>
      <w:rFonts w:ascii="Calibri" w:eastAsia="Lucida Sans Unicode" w:hAnsi="Calibri" w:cs="font184"/>
      <w:kern w:val="1"/>
      <w:sz w:val="22"/>
      <w:szCs w:val="22"/>
      <w:lang w:val="ru-RU" w:eastAsia="ar-SA"/>
    </w:rPr>
  </w:style>
  <w:style w:type="paragraph" w:styleId="a3">
    <w:name w:val="Normal (Web)"/>
    <w:basedOn w:val="a"/>
    <w:uiPriority w:val="99"/>
    <w:unhideWhenUsed/>
    <w:rsid w:val="00CE65FF"/>
    <w:pPr>
      <w:spacing w:before="100" w:beforeAutospacing="1" w:after="100" w:afterAutospacing="1"/>
    </w:pPr>
    <w:rPr>
      <w:lang w:val="ru-RU"/>
    </w:rPr>
  </w:style>
  <w:style w:type="paragraph" w:styleId="a4">
    <w:name w:val="Balloon Text"/>
    <w:basedOn w:val="a"/>
    <w:link w:val="a5"/>
    <w:uiPriority w:val="99"/>
    <w:semiHidden/>
    <w:unhideWhenUsed/>
    <w:rsid w:val="00ED2A76"/>
    <w:rPr>
      <w:rFonts w:ascii="Segoe UI" w:hAnsi="Segoe UI"/>
      <w:sz w:val="18"/>
      <w:szCs w:val="18"/>
      <w:lang w:eastAsia="x-none"/>
    </w:rPr>
  </w:style>
  <w:style w:type="character" w:customStyle="1" w:styleId="a5">
    <w:name w:val="Текст выноски Знак"/>
    <w:link w:val="a4"/>
    <w:uiPriority w:val="99"/>
    <w:semiHidden/>
    <w:rsid w:val="00ED2A76"/>
    <w:rPr>
      <w:rFonts w:ascii="Segoe UI" w:eastAsia="Times New Roman" w:hAnsi="Segoe UI" w:cs="Segoe UI"/>
      <w:sz w:val="18"/>
      <w:szCs w:val="18"/>
      <w:lang w:val="en-US"/>
    </w:rPr>
  </w:style>
  <w:style w:type="character" w:styleId="a6">
    <w:name w:val="Hyperlink"/>
    <w:rsid w:val="006D019F"/>
    <w:rPr>
      <w:color w:val="0000FF"/>
      <w:u w:val="single"/>
    </w:rPr>
  </w:style>
  <w:style w:type="paragraph" w:styleId="a7">
    <w:name w:val="List Paragraph"/>
    <w:basedOn w:val="a"/>
    <w:uiPriority w:val="34"/>
    <w:qFormat/>
    <w:rsid w:val="00F65AE9"/>
    <w:pPr>
      <w:spacing w:after="200" w:line="276" w:lineRule="auto"/>
      <w:ind w:left="720"/>
      <w:contextualSpacing/>
    </w:pPr>
    <w:rPr>
      <w:rFonts w:ascii="Calibri" w:eastAsia="Calibri" w:hAnsi="Calibri"/>
      <w:sz w:val="22"/>
      <w:szCs w:val="22"/>
      <w:lang w:val="ru-RU" w:eastAsia="en-US"/>
    </w:rPr>
  </w:style>
  <w:style w:type="table" w:styleId="a8">
    <w:name w:val="Table Grid"/>
    <w:basedOn w:val="a1"/>
    <w:uiPriority w:val="59"/>
    <w:rsid w:val="005D4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0455">
      <w:bodyDiv w:val="1"/>
      <w:marLeft w:val="0"/>
      <w:marRight w:val="0"/>
      <w:marTop w:val="0"/>
      <w:marBottom w:val="0"/>
      <w:divBdr>
        <w:top w:val="none" w:sz="0" w:space="0" w:color="auto"/>
        <w:left w:val="none" w:sz="0" w:space="0" w:color="auto"/>
        <w:bottom w:val="none" w:sz="0" w:space="0" w:color="auto"/>
        <w:right w:val="none" w:sz="0" w:space="0" w:color="auto"/>
      </w:divBdr>
    </w:div>
    <w:div w:id="1157847425">
      <w:bodyDiv w:val="1"/>
      <w:marLeft w:val="0"/>
      <w:marRight w:val="0"/>
      <w:marTop w:val="0"/>
      <w:marBottom w:val="0"/>
      <w:divBdr>
        <w:top w:val="none" w:sz="0" w:space="0" w:color="auto"/>
        <w:left w:val="none" w:sz="0" w:space="0" w:color="auto"/>
        <w:bottom w:val="none" w:sz="0" w:space="0" w:color="auto"/>
        <w:right w:val="none" w:sz="0" w:space="0" w:color="auto"/>
      </w:divBdr>
    </w:div>
    <w:div w:id="14431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1606</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10740</CharactersWithSpaces>
  <SharedDoc>false</SharedDoc>
  <HLinks>
    <vt:vector size="12" baseType="variant">
      <vt:variant>
        <vt:i4>7471170</vt:i4>
      </vt:variant>
      <vt:variant>
        <vt:i4>3</vt:i4>
      </vt:variant>
      <vt:variant>
        <vt:i4>0</vt:i4>
      </vt:variant>
      <vt:variant>
        <vt:i4>5</vt:i4>
      </vt:variant>
      <vt:variant>
        <vt:lpwstr>https://my-shop.ru/shop/search/a/sort/z/page/1.html?f14_39=0&amp;f14_16=0&amp;f14_6=%cf%ee%e4%ee%eb%ff%ed%ea%ee%20%ce%2e%c5%2e&amp;t=12&amp;next=1</vt:lpwstr>
      </vt:variant>
      <vt:variant>
        <vt:lpwstr/>
      </vt:variant>
      <vt:variant>
        <vt:i4>6160420</vt:i4>
      </vt:variant>
      <vt:variant>
        <vt:i4>0</vt:i4>
      </vt:variant>
      <vt:variant>
        <vt:i4>0</vt:i4>
      </vt:variant>
      <vt:variant>
        <vt:i4>5</vt:i4>
      </vt:variant>
      <vt:variant>
        <vt:lpwstr>https://my-shop.ru/shop/search/a/sort/z/page/1.html?f14_39=0&amp;f14_16=0&amp;f14_6=%c4%f3%eb%e8%20%c4%2e&amp;t=12&amp;next=1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Биктимирова Светлана Хамитовна</cp:lastModifiedBy>
  <cp:revision>3</cp:revision>
  <cp:lastPrinted>2016-11-21T08:46:00Z</cp:lastPrinted>
  <dcterms:created xsi:type="dcterms:W3CDTF">2020-04-30T11:04:00Z</dcterms:created>
  <dcterms:modified xsi:type="dcterms:W3CDTF">2021-04-13T05:14:00Z</dcterms:modified>
</cp:coreProperties>
</file>